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4" w:rsidRPr="00ED3546" w:rsidRDefault="00053B14" w:rsidP="003A0FFA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ED3546">
        <w:rPr>
          <w:rFonts w:ascii="Times New Roman" w:hAnsi="Times New Roman" w:cs="Times New Roman"/>
          <w:b/>
          <w:sz w:val="24"/>
          <w:szCs w:val="24"/>
        </w:rPr>
        <w:t>REGULAR COUNCIL ME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D3546">
        <w:rPr>
          <w:rFonts w:ascii="Times New Roman" w:hAnsi="Times New Roman" w:cs="Times New Roman"/>
          <w:b/>
          <w:sz w:val="24"/>
          <w:szCs w:val="24"/>
        </w:rPr>
        <w:t>TING</w:t>
      </w:r>
    </w:p>
    <w:p w:rsidR="00053B14" w:rsidRPr="00ED3546" w:rsidRDefault="00053B14" w:rsidP="0005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546">
        <w:rPr>
          <w:rFonts w:ascii="Times New Roman" w:hAnsi="Times New Roman" w:cs="Times New Roman"/>
          <w:b/>
          <w:sz w:val="24"/>
          <w:szCs w:val="24"/>
        </w:rPr>
        <w:t>CROMWELL PAVILION</w:t>
      </w:r>
    </w:p>
    <w:p w:rsidR="00053B14" w:rsidRPr="00ED3546" w:rsidRDefault="00053B14" w:rsidP="00053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3A0FFA">
        <w:rPr>
          <w:rFonts w:ascii="Times New Roman" w:hAnsi="Times New Roman" w:cs="Times New Roman"/>
          <w:b/>
          <w:sz w:val="24"/>
          <w:szCs w:val="24"/>
        </w:rPr>
        <w:t>MAY 20</w:t>
      </w:r>
      <w:r w:rsidR="00C50012">
        <w:rPr>
          <w:rFonts w:ascii="Times New Roman" w:hAnsi="Times New Roman" w:cs="Times New Roman"/>
          <w:b/>
          <w:sz w:val="24"/>
          <w:szCs w:val="24"/>
        </w:rPr>
        <w:t>, 2019</w:t>
      </w:r>
      <w:r w:rsidR="00444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DB9" w:rsidRDefault="00156DB9" w:rsidP="00156D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DB9" w:rsidRDefault="00156DB9" w:rsidP="00156DB9">
      <w:pPr>
        <w:rPr>
          <w:rFonts w:ascii="Times New Roman" w:hAnsi="Times New Roman" w:cs="Times New Roman"/>
          <w:sz w:val="24"/>
          <w:szCs w:val="24"/>
        </w:rPr>
      </w:pPr>
    </w:p>
    <w:p w:rsidR="00156DB9" w:rsidRPr="00F025E9" w:rsidRDefault="00E00503" w:rsidP="00156D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Regular M</w:t>
      </w:r>
      <w:r w:rsidR="00156DB9" w:rsidRPr="00F025E9">
        <w:rPr>
          <w:rFonts w:ascii="Times New Roman" w:hAnsi="Times New Roman" w:cs="Times New Roman"/>
          <w:sz w:val="26"/>
          <w:szCs w:val="26"/>
        </w:rPr>
        <w:t xml:space="preserve">eeting of the City Council of the City of Cromwell was held on </w:t>
      </w:r>
      <w:r w:rsidR="003A0FFA">
        <w:rPr>
          <w:rFonts w:ascii="Times New Roman" w:hAnsi="Times New Roman" w:cs="Times New Roman"/>
          <w:sz w:val="26"/>
          <w:szCs w:val="26"/>
        </w:rPr>
        <w:t>May 15, 2019</w:t>
      </w:r>
      <w:r w:rsidR="00156DB9" w:rsidRPr="00F025E9">
        <w:rPr>
          <w:rFonts w:ascii="Times New Roman" w:hAnsi="Times New Roman" w:cs="Times New Roman"/>
          <w:sz w:val="26"/>
          <w:szCs w:val="26"/>
        </w:rPr>
        <w:t xml:space="preserve"> </w:t>
      </w:r>
      <w:r w:rsidR="005C0C16">
        <w:rPr>
          <w:rFonts w:ascii="Times New Roman" w:hAnsi="Times New Roman" w:cs="Times New Roman"/>
          <w:sz w:val="26"/>
          <w:szCs w:val="26"/>
        </w:rPr>
        <w:t>at 6</w:t>
      </w:r>
      <w:r w:rsidR="00156DB9" w:rsidRPr="00F025E9">
        <w:rPr>
          <w:rFonts w:ascii="Times New Roman" w:hAnsi="Times New Roman" w:cs="Times New Roman"/>
          <w:sz w:val="26"/>
          <w:szCs w:val="26"/>
        </w:rPr>
        <w:t xml:space="preserve"> PM at the Cromwell Park Pavilion.</w:t>
      </w: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156DB9" w:rsidP="009D2D42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The meeting</w:t>
      </w:r>
      <w:r w:rsidR="005C0C16">
        <w:rPr>
          <w:rFonts w:ascii="Times New Roman" w:hAnsi="Times New Roman" w:cs="Times New Roman"/>
          <w:sz w:val="26"/>
          <w:szCs w:val="26"/>
        </w:rPr>
        <w:t xml:space="preserve"> was called to order at 6</w:t>
      </w:r>
      <w:r w:rsidRPr="00F025E9">
        <w:rPr>
          <w:rFonts w:ascii="Times New Roman" w:hAnsi="Times New Roman" w:cs="Times New Roman"/>
          <w:sz w:val="26"/>
          <w:szCs w:val="26"/>
        </w:rPr>
        <w:t xml:space="preserve"> PM by </w:t>
      </w:r>
      <w:r w:rsidR="009D2D42" w:rsidRPr="00F025E9">
        <w:rPr>
          <w:rFonts w:ascii="Times New Roman" w:hAnsi="Times New Roman" w:cs="Times New Roman"/>
          <w:sz w:val="26"/>
          <w:szCs w:val="26"/>
        </w:rPr>
        <w:t>Mayor Sharon Zelazny</w:t>
      </w:r>
      <w:r w:rsidR="00702652">
        <w:rPr>
          <w:rFonts w:ascii="Times New Roman" w:hAnsi="Times New Roman" w:cs="Times New Roman"/>
          <w:sz w:val="26"/>
          <w:szCs w:val="26"/>
        </w:rPr>
        <w:t>.</w:t>
      </w: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 xml:space="preserve">Pledge of </w:t>
      </w:r>
      <w:r w:rsidR="003A0FFA">
        <w:rPr>
          <w:rFonts w:ascii="Times New Roman" w:hAnsi="Times New Roman" w:cs="Times New Roman"/>
          <w:sz w:val="26"/>
          <w:szCs w:val="26"/>
        </w:rPr>
        <w:t>Allegiance to the American Flag.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Roll Call</w:t>
      </w:r>
    </w:p>
    <w:p w:rsidR="00156DB9" w:rsidRPr="00F025E9" w:rsidRDefault="00156DB9" w:rsidP="00887F64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Present:</w:t>
      </w:r>
      <w:r w:rsidR="00073B53">
        <w:rPr>
          <w:rFonts w:ascii="Times New Roman" w:hAnsi="Times New Roman" w:cs="Times New Roman"/>
          <w:sz w:val="26"/>
          <w:szCs w:val="26"/>
        </w:rPr>
        <w:t xml:space="preserve"> </w:t>
      </w:r>
      <w:r w:rsidRPr="00F025E9">
        <w:rPr>
          <w:rFonts w:ascii="Times New Roman" w:hAnsi="Times New Roman" w:cs="Times New Roman"/>
          <w:sz w:val="26"/>
          <w:szCs w:val="26"/>
        </w:rPr>
        <w:t xml:space="preserve">Mayor Sharon Zelazny, Council Members Phil Lippo, Ray Lally, </w:t>
      </w:r>
      <w:r w:rsidR="009D2D42" w:rsidRPr="00F025E9">
        <w:rPr>
          <w:rFonts w:ascii="Times New Roman" w:hAnsi="Times New Roman" w:cs="Times New Roman"/>
          <w:sz w:val="26"/>
          <w:szCs w:val="26"/>
        </w:rPr>
        <w:t xml:space="preserve">Josh King-HagE, </w:t>
      </w:r>
      <w:r w:rsidRPr="00F025E9">
        <w:rPr>
          <w:rFonts w:ascii="Times New Roman" w:hAnsi="Times New Roman" w:cs="Times New Roman"/>
          <w:sz w:val="26"/>
          <w:szCs w:val="26"/>
        </w:rPr>
        <w:t>Artie Vigness</w:t>
      </w:r>
      <w:r w:rsidR="00702652">
        <w:rPr>
          <w:rFonts w:ascii="Times New Roman" w:hAnsi="Times New Roman" w:cs="Times New Roman"/>
          <w:sz w:val="26"/>
          <w:szCs w:val="26"/>
        </w:rPr>
        <w:t>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Mayor Zelazny welcomed all in attendance.</w:t>
      </w:r>
    </w:p>
    <w:p w:rsidR="00B6255D" w:rsidRPr="00F025E9" w:rsidRDefault="00B6255D" w:rsidP="00156DB9">
      <w:pPr>
        <w:rPr>
          <w:rFonts w:ascii="Times New Roman" w:hAnsi="Times New Roman" w:cs="Times New Roman"/>
          <w:sz w:val="26"/>
          <w:szCs w:val="26"/>
        </w:rPr>
      </w:pPr>
    </w:p>
    <w:p w:rsidR="00156DB9" w:rsidRPr="00F025E9" w:rsidRDefault="00156DB9" w:rsidP="00156DB9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Others:</w:t>
      </w:r>
      <w:r w:rsidR="005A29DC">
        <w:rPr>
          <w:rFonts w:ascii="Times New Roman" w:hAnsi="Times New Roman" w:cs="Times New Roman"/>
          <w:sz w:val="26"/>
          <w:szCs w:val="26"/>
        </w:rPr>
        <w:t xml:space="preserve"> </w:t>
      </w:r>
      <w:r w:rsidR="005C0C16">
        <w:rPr>
          <w:rFonts w:ascii="Times New Roman" w:hAnsi="Times New Roman" w:cs="Times New Roman"/>
          <w:sz w:val="26"/>
          <w:szCs w:val="26"/>
        </w:rPr>
        <w:t>Tom Johnson, City of Cromwell Maintenance Supervisor, Krysta Konieska, City of Cromwell Liquor Store Manager, Nikkie Johnson, City of Cromwell Clerk, Josie Olson, MnDot Project Manager.</w:t>
      </w:r>
    </w:p>
    <w:p w:rsidR="00156DB9" w:rsidRDefault="00156DB9" w:rsidP="00156DB9">
      <w:pPr>
        <w:rPr>
          <w:rFonts w:ascii="Times New Roman" w:hAnsi="Times New Roman" w:cs="Times New Roman"/>
          <w:sz w:val="26"/>
          <w:szCs w:val="26"/>
        </w:rPr>
      </w:pPr>
    </w:p>
    <w:p w:rsidR="008A6502" w:rsidRPr="00251BEE" w:rsidRDefault="00156DB9" w:rsidP="00887F64">
      <w:pPr>
        <w:rPr>
          <w:rFonts w:ascii="Times New Roman" w:hAnsi="Times New Roman" w:cs="Times New Roman"/>
          <w:b/>
          <w:sz w:val="26"/>
          <w:szCs w:val="26"/>
        </w:rPr>
      </w:pPr>
      <w:r w:rsidRPr="00251BE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softHyphen/>
      </w:r>
      <w:r w:rsidR="005C0C16">
        <w:rPr>
          <w:rFonts w:ascii="Times New Roman" w:hAnsi="Times New Roman" w:cs="Times New Roman"/>
          <w:b/>
          <w:sz w:val="26"/>
          <w:szCs w:val="26"/>
        </w:rPr>
        <w:t>Lippo</w:t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t>,</w:t>
      </w:r>
      <w:r w:rsidRPr="00251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C7E" w:rsidRPr="00251BEE">
        <w:rPr>
          <w:rFonts w:ascii="Times New Roman" w:hAnsi="Times New Roman" w:cs="Times New Roman"/>
          <w:b/>
          <w:sz w:val="26"/>
          <w:szCs w:val="26"/>
        </w:rPr>
        <w:t>s</w:t>
      </w:r>
      <w:r w:rsidRPr="00251BEE">
        <w:rPr>
          <w:rFonts w:ascii="Times New Roman" w:hAnsi="Times New Roman" w:cs="Times New Roman"/>
          <w:b/>
          <w:sz w:val="26"/>
          <w:szCs w:val="26"/>
        </w:rPr>
        <w:t>econded by</w:t>
      </w:r>
      <w:r w:rsidR="005C0C16">
        <w:rPr>
          <w:rFonts w:ascii="Times New Roman" w:hAnsi="Times New Roman" w:cs="Times New Roman"/>
          <w:b/>
          <w:sz w:val="26"/>
          <w:szCs w:val="26"/>
        </w:rPr>
        <w:t xml:space="preserve"> Lally,</w:t>
      </w:r>
      <w:r w:rsidR="00C50012" w:rsidRPr="00251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BEE">
        <w:rPr>
          <w:rFonts w:ascii="Times New Roman" w:hAnsi="Times New Roman" w:cs="Times New Roman"/>
          <w:b/>
          <w:sz w:val="26"/>
          <w:szCs w:val="26"/>
        </w:rPr>
        <w:t>to approve the agenda as presented.   Motion carried by unanimous voice vote.</w:t>
      </w:r>
      <w:r w:rsidR="001B4977" w:rsidRPr="00251BE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87F64" w:rsidRDefault="00887F64" w:rsidP="00053B14">
      <w:pPr>
        <w:rPr>
          <w:rFonts w:ascii="Times New Roman" w:hAnsi="Times New Roman" w:cs="Times New Roman"/>
          <w:sz w:val="26"/>
          <w:szCs w:val="26"/>
        </w:rPr>
      </w:pPr>
    </w:p>
    <w:p w:rsidR="00053B14" w:rsidRPr="007D1748" w:rsidRDefault="00C50012" w:rsidP="008733B9">
      <w:pPr>
        <w:rPr>
          <w:rFonts w:ascii="Times New Roman" w:hAnsi="Times New Roman" w:cs="Times New Roman"/>
          <w:b/>
          <w:sz w:val="26"/>
          <w:szCs w:val="26"/>
        </w:rPr>
      </w:pPr>
      <w:r w:rsidRPr="007D1748">
        <w:rPr>
          <w:rFonts w:ascii="Times New Roman" w:hAnsi="Times New Roman" w:cs="Times New Roman"/>
          <w:b/>
          <w:sz w:val="26"/>
          <w:szCs w:val="26"/>
        </w:rPr>
        <w:t>Motion by</w:t>
      </w:r>
      <w:r w:rsidR="005C0C16">
        <w:rPr>
          <w:rFonts w:ascii="Times New Roman" w:hAnsi="Times New Roman" w:cs="Times New Roman"/>
          <w:b/>
          <w:sz w:val="26"/>
          <w:szCs w:val="26"/>
        </w:rPr>
        <w:t xml:space="preserve"> Lally</w:t>
      </w:r>
      <w:r w:rsidRPr="007D1748">
        <w:rPr>
          <w:rFonts w:ascii="Times New Roman" w:hAnsi="Times New Roman" w:cs="Times New Roman"/>
          <w:b/>
          <w:sz w:val="26"/>
          <w:szCs w:val="26"/>
        </w:rPr>
        <w:t>, s</w:t>
      </w:r>
      <w:r w:rsidR="00053B14" w:rsidRPr="007D1748">
        <w:rPr>
          <w:rFonts w:ascii="Times New Roman" w:hAnsi="Times New Roman" w:cs="Times New Roman"/>
          <w:b/>
          <w:sz w:val="26"/>
          <w:szCs w:val="26"/>
        </w:rPr>
        <w:t>econd</w:t>
      </w:r>
      <w:r w:rsidR="00887F64" w:rsidRPr="007D1748">
        <w:rPr>
          <w:rFonts w:ascii="Times New Roman" w:hAnsi="Times New Roman" w:cs="Times New Roman"/>
          <w:b/>
          <w:sz w:val="26"/>
          <w:szCs w:val="26"/>
        </w:rPr>
        <w:t>ed by</w:t>
      </w:r>
      <w:r w:rsidR="005C0C16">
        <w:rPr>
          <w:rFonts w:ascii="Times New Roman" w:hAnsi="Times New Roman" w:cs="Times New Roman"/>
          <w:b/>
          <w:sz w:val="26"/>
          <w:szCs w:val="26"/>
        </w:rPr>
        <w:t xml:space="preserve"> King-HagE</w:t>
      </w:r>
      <w:r w:rsidR="00887F6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B14" w:rsidRPr="007D1748">
        <w:rPr>
          <w:rFonts w:ascii="Times New Roman" w:hAnsi="Times New Roman" w:cs="Times New Roman"/>
          <w:b/>
          <w:sz w:val="26"/>
          <w:szCs w:val="26"/>
        </w:rPr>
        <w:t>to approve the consent agenda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 which included the </w:t>
      </w:r>
      <w:r w:rsidR="005C0C16">
        <w:rPr>
          <w:rFonts w:ascii="Times New Roman" w:hAnsi="Times New Roman" w:cs="Times New Roman"/>
          <w:b/>
          <w:sz w:val="26"/>
          <w:szCs w:val="26"/>
        </w:rPr>
        <w:t>M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inutes from the </w:t>
      </w:r>
      <w:r w:rsidR="00286CC8">
        <w:rPr>
          <w:rFonts w:ascii="Times New Roman" w:hAnsi="Times New Roman" w:cs="Times New Roman"/>
          <w:b/>
          <w:sz w:val="26"/>
          <w:szCs w:val="26"/>
        </w:rPr>
        <w:t>April 17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>, 201</w:t>
      </w:r>
      <w:r w:rsidRPr="007D1748">
        <w:rPr>
          <w:rFonts w:ascii="Times New Roman" w:hAnsi="Times New Roman" w:cs="Times New Roman"/>
          <w:b/>
          <w:sz w:val="26"/>
          <w:szCs w:val="26"/>
        </w:rPr>
        <w:t>9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748">
        <w:rPr>
          <w:rFonts w:ascii="Times New Roman" w:hAnsi="Times New Roman" w:cs="Times New Roman"/>
          <w:b/>
          <w:sz w:val="26"/>
          <w:szCs w:val="26"/>
        </w:rPr>
        <w:t>R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egular </w:t>
      </w:r>
      <w:r w:rsidR="007D1748">
        <w:rPr>
          <w:rFonts w:ascii="Times New Roman" w:hAnsi="Times New Roman" w:cs="Times New Roman"/>
          <w:b/>
          <w:sz w:val="26"/>
          <w:szCs w:val="26"/>
        </w:rPr>
        <w:t>C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 xml:space="preserve">ouncil Meeting, </w:t>
      </w:r>
      <w:r w:rsidR="007D1748" w:rsidRPr="007D1748">
        <w:rPr>
          <w:rFonts w:ascii="Times New Roman" w:hAnsi="Times New Roman" w:cs="Times New Roman"/>
          <w:b/>
          <w:sz w:val="26"/>
          <w:szCs w:val="26"/>
        </w:rPr>
        <w:t>the</w:t>
      </w:r>
      <w:r w:rsidR="003B20A5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61C">
        <w:rPr>
          <w:rFonts w:ascii="Times New Roman" w:hAnsi="Times New Roman" w:cs="Times New Roman"/>
          <w:b/>
          <w:sz w:val="26"/>
          <w:szCs w:val="26"/>
        </w:rPr>
        <w:t>April</w:t>
      </w:r>
      <w:r w:rsidR="00286C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0C16">
        <w:rPr>
          <w:rFonts w:ascii="Times New Roman" w:hAnsi="Times New Roman" w:cs="Times New Roman"/>
          <w:b/>
          <w:sz w:val="26"/>
          <w:szCs w:val="26"/>
        </w:rPr>
        <w:t>17</w:t>
      </w:r>
      <w:r w:rsidR="007D1748" w:rsidRPr="007D1748">
        <w:rPr>
          <w:rFonts w:ascii="Times New Roman" w:hAnsi="Times New Roman" w:cs="Times New Roman"/>
          <w:b/>
          <w:sz w:val="26"/>
          <w:szCs w:val="26"/>
        </w:rPr>
        <w:t>, 2019</w:t>
      </w:r>
      <w:r w:rsidR="00D450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CC8">
        <w:rPr>
          <w:rFonts w:ascii="Times New Roman" w:hAnsi="Times New Roman" w:cs="Times New Roman"/>
          <w:b/>
          <w:sz w:val="26"/>
          <w:szCs w:val="26"/>
        </w:rPr>
        <w:t xml:space="preserve">Public Hearing Minutes and the </w:t>
      </w:r>
      <w:r w:rsidR="005C0C16">
        <w:rPr>
          <w:rFonts w:ascii="Times New Roman" w:hAnsi="Times New Roman" w:cs="Times New Roman"/>
          <w:b/>
          <w:sz w:val="26"/>
          <w:szCs w:val="26"/>
        </w:rPr>
        <w:t>June</w:t>
      </w:r>
      <w:r w:rsidR="00286CC8">
        <w:rPr>
          <w:rFonts w:ascii="Times New Roman" w:hAnsi="Times New Roman" w:cs="Times New Roman"/>
          <w:b/>
          <w:sz w:val="26"/>
          <w:szCs w:val="26"/>
        </w:rPr>
        <w:t xml:space="preserve">, 2019 Pavilion Calendar.  </w:t>
      </w:r>
      <w:r w:rsidR="00BB466F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Roll call vote: </w:t>
      </w:r>
      <w:r w:rsidR="007D1748">
        <w:rPr>
          <w:rFonts w:ascii="Times New Roman" w:hAnsi="Times New Roman" w:cs="Times New Roman"/>
          <w:b/>
          <w:sz w:val="26"/>
          <w:szCs w:val="26"/>
        </w:rPr>
        <w:t>YES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Vigness, Lally,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Lippo, King-HagE, Zelazny</w:t>
      </w:r>
      <w:r w:rsidR="00B85AEF">
        <w:rPr>
          <w:rFonts w:ascii="Times New Roman" w:hAnsi="Times New Roman" w:cs="Times New Roman"/>
          <w:b/>
          <w:sz w:val="26"/>
          <w:szCs w:val="26"/>
        </w:rPr>
        <w:t>;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NO – 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No</w:t>
      </w:r>
      <w:r w:rsidR="008733B9" w:rsidRPr="007D1748">
        <w:rPr>
          <w:rFonts w:ascii="Times New Roman" w:hAnsi="Times New Roman" w:cs="Times New Roman"/>
          <w:b/>
          <w:sz w:val="26"/>
          <w:szCs w:val="26"/>
        </w:rPr>
        <w:t>ne</w:t>
      </w:r>
      <w:r w:rsidR="00B85AEF">
        <w:rPr>
          <w:rFonts w:ascii="Times New Roman" w:hAnsi="Times New Roman" w:cs="Times New Roman"/>
          <w:b/>
          <w:sz w:val="26"/>
          <w:szCs w:val="26"/>
        </w:rPr>
        <w:t>.</w:t>
      </w:r>
      <w:r w:rsidR="005C0C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B466F" w:rsidRPr="007D1748">
        <w:rPr>
          <w:rFonts w:ascii="Times New Roman" w:hAnsi="Times New Roman" w:cs="Times New Roman"/>
          <w:b/>
          <w:sz w:val="26"/>
          <w:szCs w:val="26"/>
        </w:rPr>
        <w:t>Motion carried</w:t>
      </w:r>
      <w:r w:rsidR="001046C4" w:rsidRPr="007D1748">
        <w:rPr>
          <w:rFonts w:ascii="Times New Roman" w:hAnsi="Times New Roman" w:cs="Times New Roman"/>
          <w:b/>
          <w:sz w:val="26"/>
          <w:szCs w:val="26"/>
        </w:rPr>
        <w:t>.</w:t>
      </w:r>
    </w:p>
    <w:p w:rsidR="008A6502" w:rsidRDefault="008A6502" w:rsidP="00CC568B">
      <w:pPr>
        <w:rPr>
          <w:rFonts w:ascii="Times New Roman" w:hAnsi="Times New Roman" w:cs="Times New Roman"/>
          <w:sz w:val="26"/>
          <w:szCs w:val="26"/>
        </w:rPr>
      </w:pPr>
    </w:p>
    <w:p w:rsidR="00CC568B" w:rsidRDefault="00CC568B" w:rsidP="00053B14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5C0C16">
        <w:rPr>
          <w:rFonts w:ascii="Times New Roman" w:hAnsi="Times New Roman" w:cs="Times New Roman"/>
          <w:b/>
          <w:sz w:val="26"/>
          <w:szCs w:val="26"/>
        </w:rPr>
        <w:t xml:space="preserve"> Lippo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D1748">
        <w:rPr>
          <w:rFonts w:ascii="Times New Roman" w:hAnsi="Times New Roman" w:cs="Times New Roman"/>
          <w:b/>
          <w:sz w:val="26"/>
          <w:szCs w:val="26"/>
        </w:rPr>
        <w:t>s</w:t>
      </w:r>
      <w:r w:rsidRPr="009323C1">
        <w:rPr>
          <w:rFonts w:ascii="Times New Roman" w:hAnsi="Times New Roman" w:cs="Times New Roman"/>
          <w:b/>
          <w:sz w:val="26"/>
          <w:szCs w:val="26"/>
        </w:rPr>
        <w:t>e</w:t>
      </w:r>
      <w:r w:rsidR="005C0C16">
        <w:rPr>
          <w:rFonts w:ascii="Times New Roman" w:hAnsi="Times New Roman" w:cs="Times New Roman"/>
          <w:b/>
          <w:sz w:val="26"/>
          <w:szCs w:val="26"/>
        </w:rPr>
        <w:t>conded by King-HagE</w:t>
      </w:r>
      <w:r w:rsidRPr="009323C1">
        <w:rPr>
          <w:rFonts w:ascii="Times New Roman" w:hAnsi="Times New Roman" w:cs="Times New Roman"/>
          <w:b/>
          <w:sz w:val="26"/>
          <w:szCs w:val="26"/>
        </w:rPr>
        <w:t>, to accept the attached financial reports.</w:t>
      </w:r>
      <w:r w:rsidR="009323C1" w:rsidRPr="00932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23C1">
        <w:rPr>
          <w:rFonts w:ascii="Times New Roman" w:hAnsi="Times New Roman" w:cs="Times New Roman"/>
          <w:b/>
          <w:sz w:val="26"/>
          <w:szCs w:val="26"/>
        </w:rPr>
        <w:t>Roll call vote:  YES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 w:rsidR="00B85AEF"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="00BB466F"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 w:rsidR="006E3825">
        <w:rPr>
          <w:rFonts w:ascii="Times New Roman" w:hAnsi="Times New Roman" w:cs="Times New Roman"/>
          <w:b/>
          <w:sz w:val="26"/>
          <w:szCs w:val="26"/>
        </w:rPr>
        <w:t>.</w:t>
      </w:r>
    </w:p>
    <w:p w:rsidR="005C0C16" w:rsidRDefault="005C0C16" w:rsidP="00053B14">
      <w:pPr>
        <w:rPr>
          <w:rFonts w:ascii="Times New Roman" w:hAnsi="Times New Roman" w:cs="Times New Roman"/>
          <w:b/>
          <w:sz w:val="26"/>
          <w:szCs w:val="26"/>
        </w:rPr>
      </w:pPr>
    </w:p>
    <w:p w:rsidR="005C0C16" w:rsidRDefault="005B543C" w:rsidP="00053B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Mayor Zelazny closed the Regular Meeting at 6:19 PM to </w:t>
      </w:r>
      <w:r w:rsidR="00401AA3">
        <w:rPr>
          <w:rFonts w:ascii="Times New Roman" w:hAnsi="Times New Roman" w:cs="Times New Roman"/>
          <w:sz w:val="26"/>
          <w:szCs w:val="26"/>
        </w:rPr>
        <w:t xml:space="preserve">consider MnDot Project Manager Josie Olson’s </w:t>
      </w:r>
      <w:r>
        <w:rPr>
          <w:rFonts w:ascii="Times New Roman" w:hAnsi="Times New Roman" w:cs="Times New Roman"/>
          <w:sz w:val="26"/>
          <w:szCs w:val="26"/>
        </w:rPr>
        <w:t xml:space="preserve">presentation for a Municipal Consent Public Hearing and to review the proposed Hwy 210 project final layout. </w:t>
      </w:r>
    </w:p>
    <w:p w:rsidR="005B543C" w:rsidRDefault="005B543C" w:rsidP="00053B14">
      <w:pPr>
        <w:rPr>
          <w:rFonts w:ascii="Times New Roman" w:hAnsi="Times New Roman" w:cs="Times New Roman"/>
          <w:sz w:val="26"/>
          <w:szCs w:val="26"/>
        </w:rPr>
      </w:pPr>
    </w:p>
    <w:p w:rsidR="005B543C" w:rsidRPr="005B543C" w:rsidRDefault="005B543C" w:rsidP="00053B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Mayor Zelazny </w:t>
      </w:r>
      <w:r w:rsidR="00713B60">
        <w:rPr>
          <w:rFonts w:ascii="Times New Roman" w:hAnsi="Times New Roman" w:cs="Times New Roman"/>
          <w:sz w:val="26"/>
          <w:szCs w:val="26"/>
        </w:rPr>
        <w:t>opened the regular Council Meeting at 6:35 PM.</w:t>
      </w:r>
    </w:p>
    <w:p w:rsidR="006E3825" w:rsidRPr="009323C1" w:rsidRDefault="006E3825" w:rsidP="00053B14">
      <w:pPr>
        <w:rPr>
          <w:rFonts w:ascii="Times New Roman" w:hAnsi="Times New Roman" w:cs="Times New Roman"/>
          <w:b/>
          <w:sz w:val="26"/>
          <w:szCs w:val="26"/>
        </w:rPr>
      </w:pPr>
    </w:p>
    <w:p w:rsidR="006B3F49" w:rsidRDefault="00CC568B" w:rsidP="00CB10E2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t>The Council acknowledg</w:t>
      </w:r>
      <w:r w:rsidR="00C10A23">
        <w:rPr>
          <w:rFonts w:ascii="Times New Roman" w:hAnsi="Times New Roman" w:cs="Times New Roman"/>
          <w:sz w:val="26"/>
          <w:szCs w:val="26"/>
        </w:rPr>
        <w:t>ed the following correspondence: A thank you lette</w:t>
      </w:r>
      <w:r w:rsidR="006B3F49">
        <w:rPr>
          <w:rFonts w:ascii="Times New Roman" w:hAnsi="Times New Roman" w:cs="Times New Roman"/>
          <w:sz w:val="26"/>
          <w:szCs w:val="26"/>
        </w:rPr>
        <w:t xml:space="preserve">r from Tri-Community Food Shelf.   </w:t>
      </w:r>
    </w:p>
    <w:p w:rsidR="002C51F3" w:rsidRDefault="00156DB9" w:rsidP="00CB10E2">
      <w:pPr>
        <w:rPr>
          <w:rFonts w:ascii="Times New Roman" w:hAnsi="Times New Roman" w:cs="Times New Roman"/>
          <w:sz w:val="26"/>
          <w:szCs w:val="26"/>
        </w:rPr>
      </w:pPr>
      <w:r w:rsidRPr="00F025E9">
        <w:rPr>
          <w:rFonts w:ascii="Times New Roman" w:hAnsi="Times New Roman" w:cs="Times New Roman"/>
          <w:sz w:val="26"/>
          <w:szCs w:val="26"/>
        </w:rPr>
        <w:lastRenderedPageBreak/>
        <w:t>Mayor</w:t>
      </w:r>
      <w:r w:rsidR="006B3F49">
        <w:rPr>
          <w:rFonts w:ascii="Times New Roman" w:hAnsi="Times New Roman" w:cs="Times New Roman"/>
          <w:sz w:val="26"/>
          <w:szCs w:val="26"/>
        </w:rPr>
        <w:t>’s Report</w:t>
      </w:r>
      <w:r w:rsidR="00597E7E">
        <w:rPr>
          <w:rFonts w:ascii="Times New Roman" w:hAnsi="Times New Roman" w:cs="Times New Roman"/>
          <w:sz w:val="26"/>
          <w:szCs w:val="26"/>
        </w:rPr>
        <w:t>:</w:t>
      </w:r>
      <w:r w:rsidR="000E7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FF3" w:rsidRDefault="00AA0FF3" w:rsidP="004368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May 6 the BSALWMP representative did a successful good water stewardship presentation in Ms. Koenig’s 4</w:t>
      </w:r>
      <w:r w:rsidRPr="00AA0FF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grade.</w:t>
      </w:r>
    </w:p>
    <w:p w:rsidR="00AA0FF3" w:rsidRDefault="00AA0FF3" w:rsidP="004368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Mayor Zelazny reported on a meeting she attended where Mayor Emily Larson presented.</w:t>
      </w:r>
    </w:p>
    <w:p w:rsidR="00AA0FF3" w:rsidRDefault="00AA0FF3" w:rsidP="004368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CACC updated this coming Harvest Fest will include a pet immunization clinic as well as a Safe Ride Home driver for Saturday night. </w:t>
      </w:r>
    </w:p>
    <w:p w:rsidR="00AA0FF3" w:rsidRDefault="00AA0FF3" w:rsidP="004368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auditor will be in Cromwell on May 20</w:t>
      </w:r>
      <w:r w:rsidRPr="00AA0FF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7E7E" w:rsidRPr="00436831" w:rsidRDefault="00AA0FF3" w:rsidP="0043683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was a discussion on mail-in voting vs precinct voting. </w:t>
      </w:r>
      <w:r w:rsidR="004368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1F3" w:rsidRPr="0052333D" w:rsidRDefault="002C51F3" w:rsidP="000E708B">
      <w:pPr>
        <w:rPr>
          <w:rFonts w:ascii="Times New Roman" w:hAnsi="Times New Roman" w:cs="Times New Roman"/>
          <w:sz w:val="26"/>
          <w:szCs w:val="26"/>
        </w:rPr>
      </w:pPr>
    </w:p>
    <w:p w:rsidR="00B85AEF" w:rsidRPr="00B85AEF" w:rsidRDefault="00066734" w:rsidP="00B85AEF">
      <w:pPr>
        <w:rPr>
          <w:rFonts w:ascii="Times New Roman" w:hAnsi="Times New Roman" w:cs="Times New Roman"/>
          <w:sz w:val="26"/>
          <w:szCs w:val="26"/>
        </w:rPr>
      </w:pPr>
      <w:r w:rsidRPr="00B85AEF">
        <w:rPr>
          <w:rFonts w:ascii="Times New Roman" w:hAnsi="Times New Roman" w:cs="Times New Roman"/>
          <w:sz w:val="26"/>
          <w:szCs w:val="26"/>
        </w:rPr>
        <w:t xml:space="preserve">Maintenance Superintendent </w:t>
      </w:r>
      <w:r w:rsidR="00D14063">
        <w:rPr>
          <w:rFonts w:ascii="Times New Roman" w:hAnsi="Times New Roman" w:cs="Times New Roman"/>
          <w:sz w:val="26"/>
          <w:szCs w:val="26"/>
        </w:rPr>
        <w:t>Report</w:t>
      </w:r>
      <w:r w:rsidR="00597E7E">
        <w:rPr>
          <w:rFonts w:ascii="Times New Roman" w:hAnsi="Times New Roman" w:cs="Times New Roman"/>
          <w:sz w:val="26"/>
          <w:szCs w:val="26"/>
        </w:rPr>
        <w:t>:</w:t>
      </w:r>
    </w:p>
    <w:p w:rsidR="006B3F49" w:rsidRDefault="006B3F49" w:rsidP="00B85AEF">
      <w:pPr>
        <w:rPr>
          <w:rFonts w:ascii="Times New Roman" w:hAnsi="Times New Roman" w:cs="Times New Roman"/>
          <w:sz w:val="26"/>
          <w:szCs w:val="26"/>
        </w:rPr>
      </w:pPr>
    </w:p>
    <w:p w:rsidR="0049781E" w:rsidRDefault="006B3F49" w:rsidP="006B3F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Repairs</w:t>
      </w:r>
      <w:r w:rsidR="00AA0FF3">
        <w:rPr>
          <w:rFonts w:ascii="Times New Roman" w:hAnsi="Times New Roman" w:cs="Times New Roman"/>
          <w:sz w:val="26"/>
          <w:szCs w:val="26"/>
        </w:rPr>
        <w:t xml:space="preserve"> have begun to Lally and Markuse</w:t>
      </w:r>
      <w:r>
        <w:rPr>
          <w:rFonts w:ascii="Times New Roman" w:hAnsi="Times New Roman" w:cs="Times New Roman"/>
          <w:sz w:val="26"/>
          <w:szCs w:val="26"/>
        </w:rPr>
        <w:t>n Roads. The remainder will be done after the frost comes out</w:t>
      </w:r>
      <w:r w:rsidR="00F63626">
        <w:rPr>
          <w:rFonts w:ascii="Times New Roman" w:hAnsi="Times New Roman" w:cs="Times New Roman"/>
          <w:sz w:val="26"/>
          <w:szCs w:val="26"/>
        </w:rPr>
        <w:t>.</w:t>
      </w:r>
    </w:p>
    <w:p w:rsidR="00F63626" w:rsidRDefault="00F63626" w:rsidP="006B3F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Greg Bridge</w:t>
      </w:r>
      <w:r w:rsidR="00AA0FF3">
        <w:rPr>
          <w:rFonts w:ascii="Times New Roman" w:hAnsi="Times New Roman" w:cs="Times New Roman"/>
          <w:sz w:val="26"/>
          <w:szCs w:val="26"/>
        </w:rPr>
        <w:t>, with the use of Craig Harp’s equipment,</w:t>
      </w:r>
      <w:r>
        <w:rPr>
          <w:rFonts w:ascii="Times New Roman" w:hAnsi="Times New Roman" w:cs="Times New Roman"/>
          <w:sz w:val="26"/>
          <w:szCs w:val="26"/>
        </w:rPr>
        <w:t xml:space="preserve"> has of</w:t>
      </w:r>
      <w:r w:rsidR="00AA0FF3">
        <w:rPr>
          <w:rFonts w:ascii="Times New Roman" w:hAnsi="Times New Roman" w:cs="Times New Roman"/>
          <w:sz w:val="26"/>
          <w:szCs w:val="26"/>
        </w:rPr>
        <w:t>fered to ditch and drain Markuse</w:t>
      </w:r>
      <w:r>
        <w:rPr>
          <w:rFonts w:ascii="Times New Roman" w:hAnsi="Times New Roman" w:cs="Times New Roman"/>
          <w:sz w:val="26"/>
          <w:szCs w:val="26"/>
        </w:rPr>
        <w:t>n Road.</w:t>
      </w:r>
    </w:p>
    <w:p w:rsidR="00F63626" w:rsidRDefault="00F63626" w:rsidP="006B3F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Ponds are drained and the numbers are good. </w:t>
      </w:r>
    </w:p>
    <w:p w:rsidR="00F63626" w:rsidRDefault="00F63626" w:rsidP="006B3F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screen is working to keep turtles out.</w:t>
      </w:r>
    </w:p>
    <w:p w:rsidR="00F63626" w:rsidRDefault="00F63626" w:rsidP="006B3F4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was able to repair the corroded transducer wires in the water tower and they are working properly again.</w:t>
      </w:r>
    </w:p>
    <w:p w:rsidR="00F63626" w:rsidRDefault="00F63626" w:rsidP="00F636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fence at the Liquor Store has been repaired.</w:t>
      </w:r>
    </w:p>
    <w:p w:rsidR="00F63626" w:rsidRDefault="00F63626" w:rsidP="00F636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siren is here and a pole has been donated by Lake Country Power.  Aho Electric will come out to hook it up.</w:t>
      </w:r>
    </w:p>
    <w:p w:rsidR="0049781E" w:rsidRDefault="00F63626" w:rsidP="001522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F63626">
        <w:rPr>
          <w:rFonts w:ascii="Times New Roman" w:hAnsi="Times New Roman" w:cs="Times New Roman"/>
          <w:sz w:val="26"/>
          <w:szCs w:val="26"/>
        </w:rPr>
        <w:t>The Mingus Road water leak has been</w:t>
      </w:r>
      <w:r>
        <w:rPr>
          <w:rFonts w:ascii="Times New Roman" w:hAnsi="Times New Roman" w:cs="Times New Roman"/>
          <w:sz w:val="26"/>
          <w:szCs w:val="26"/>
        </w:rPr>
        <w:t xml:space="preserve"> located and addressed.</w:t>
      </w:r>
    </w:p>
    <w:p w:rsidR="00AA0FF3" w:rsidRDefault="00AA0FF3" w:rsidP="0015222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was an update on the speed signs.</w:t>
      </w:r>
    </w:p>
    <w:p w:rsidR="00B85AEF" w:rsidRDefault="00B85AEF" w:rsidP="00B85AEF">
      <w:pPr>
        <w:rPr>
          <w:rFonts w:ascii="Times New Roman" w:hAnsi="Times New Roman" w:cs="Times New Roman"/>
          <w:sz w:val="26"/>
          <w:szCs w:val="26"/>
        </w:rPr>
      </w:pPr>
    </w:p>
    <w:p w:rsidR="00CE7476" w:rsidRDefault="00066734" w:rsidP="00B85AEF">
      <w:pPr>
        <w:rPr>
          <w:rFonts w:ascii="Times New Roman" w:hAnsi="Times New Roman" w:cs="Times New Roman"/>
          <w:sz w:val="26"/>
          <w:szCs w:val="26"/>
        </w:rPr>
      </w:pPr>
      <w:r w:rsidRPr="00B85AEF">
        <w:rPr>
          <w:rFonts w:ascii="Times New Roman" w:hAnsi="Times New Roman" w:cs="Times New Roman"/>
          <w:sz w:val="26"/>
          <w:szCs w:val="26"/>
        </w:rPr>
        <w:t>Municipal Liquor Store Manager</w:t>
      </w:r>
      <w:r w:rsidR="00597E7E">
        <w:rPr>
          <w:rFonts w:ascii="Times New Roman" w:hAnsi="Times New Roman" w:cs="Times New Roman"/>
          <w:sz w:val="26"/>
          <w:szCs w:val="26"/>
        </w:rPr>
        <w:t xml:space="preserve"> Report:</w:t>
      </w:r>
    </w:p>
    <w:p w:rsidR="00B7250A" w:rsidRDefault="00B7250A" w:rsidP="00B85AEF">
      <w:pPr>
        <w:rPr>
          <w:rFonts w:ascii="Times New Roman" w:hAnsi="Times New Roman" w:cs="Times New Roman"/>
          <w:sz w:val="26"/>
          <w:szCs w:val="26"/>
        </w:rPr>
      </w:pPr>
    </w:p>
    <w:p w:rsidR="00B7250A" w:rsidRDefault="00B7250A" w:rsidP="00B7250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Returned from MMBA Conference with ideas to help promote the Liquor Store.  </w:t>
      </w:r>
    </w:p>
    <w:p w:rsidR="0049781E" w:rsidRDefault="0049781E" w:rsidP="00B85AE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86CC8" w:rsidRDefault="00286CC8" w:rsidP="00286CC8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B23C67">
        <w:rPr>
          <w:rFonts w:ascii="Times New Roman" w:hAnsi="Times New Roman" w:cs="Times New Roman"/>
          <w:b/>
          <w:sz w:val="26"/>
          <w:szCs w:val="26"/>
        </w:rPr>
        <w:t xml:space="preserve"> Vigness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econded by </w:t>
      </w:r>
      <w:r w:rsidR="00B23C67">
        <w:rPr>
          <w:rFonts w:ascii="Times New Roman" w:hAnsi="Times New Roman" w:cs="Times New Roman"/>
          <w:b/>
          <w:sz w:val="26"/>
          <w:szCs w:val="26"/>
        </w:rPr>
        <w:t>Lally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to </w:t>
      </w:r>
      <w:r>
        <w:rPr>
          <w:rFonts w:ascii="Times New Roman" w:hAnsi="Times New Roman" w:cs="Times New Roman"/>
          <w:b/>
          <w:sz w:val="26"/>
          <w:szCs w:val="26"/>
        </w:rPr>
        <w:t xml:space="preserve">approve changing the </w:t>
      </w:r>
      <w:r w:rsidR="00B23C67">
        <w:rPr>
          <w:rFonts w:ascii="Times New Roman" w:hAnsi="Times New Roman" w:cs="Times New Roman"/>
          <w:b/>
          <w:sz w:val="26"/>
          <w:szCs w:val="26"/>
        </w:rPr>
        <w:t>one</w:t>
      </w:r>
      <w:r w:rsidR="006D7098">
        <w:rPr>
          <w:rFonts w:ascii="Times New Roman" w:hAnsi="Times New Roman" w:cs="Times New Roman"/>
          <w:b/>
          <w:sz w:val="26"/>
          <w:szCs w:val="26"/>
        </w:rPr>
        <w:t xml:space="preserve"> dollar</w:t>
      </w:r>
      <w:r>
        <w:rPr>
          <w:rFonts w:ascii="Times New Roman" w:hAnsi="Times New Roman" w:cs="Times New Roman"/>
          <w:b/>
          <w:sz w:val="26"/>
          <w:szCs w:val="26"/>
        </w:rPr>
        <w:t xml:space="preserve"> pull-tab </w:t>
      </w:r>
      <w:r w:rsidR="00B23C67">
        <w:rPr>
          <w:rFonts w:ascii="Times New Roman" w:hAnsi="Times New Roman" w:cs="Times New Roman"/>
          <w:b/>
          <w:sz w:val="26"/>
          <w:szCs w:val="26"/>
        </w:rPr>
        <w:t>to a two</w:t>
      </w:r>
      <w:r>
        <w:rPr>
          <w:rFonts w:ascii="Times New Roman" w:hAnsi="Times New Roman" w:cs="Times New Roman"/>
          <w:b/>
          <w:sz w:val="26"/>
          <w:szCs w:val="26"/>
        </w:rPr>
        <w:t xml:space="preserve"> dollar box and increasing the pull-tab box bank by </w:t>
      </w:r>
      <w:r w:rsidR="00B23C67">
        <w:rPr>
          <w:rFonts w:ascii="Times New Roman" w:hAnsi="Times New Roman" w:cs="Times New Roman"/>
          <w:b/>
          <w:sz w:val="26"/>
          <w:szCs w:val="26"/>
        </w:rPr>
        <w:t>five hundred</w:t>
      </w:r>
      <w:r>
        <w:rPr>
          <w:rFonts w:ascii="Times New Roman" w:hAnsi="Times New Roman" w:cs="Times New Roman"/>
          <w:b/>
          <w:sz w:val="26"/>
          <w:szCs w:val="26"/>
        </w:rPr>
        <w:t xml:space="preserve"> dollars.</w:t>
      </w:r>
      <w:r w:rsidR="006D7098">
        <w:rPr>
          <w:rFonts w:ascii="Times New Roman" w:hAnsi="Times New Roman" w:cs="Times New Roman"/>
          <w:b/>
          <w:sz w:val="26"/>
          <w:szCs w:val="26"/>
        </w:rPr>
        <w:t xml:space="preserve"> The bank for the box will now be </w:t>
      </w:r>
      <w:r w:rsidR="00B23C67">
        <w:rPr>
          <w:rFonts w:ascii="Times New Roman" w:hAnsi="Times New Roman" w:cs="Times New Roman"/>
          <w:b/>
          <w:sz w:val="26"/>
          <w:szCs w:val="26"/>
        </w:rPr>
        <w:t xml:space="preserve">one thousand </w:t>
      </w:r>
      <w:r w:rsidR="006D7098">
        <w:rPr>
          <w:rFonts w:ascii="Times New Roman" w:hAnsi="Times New Roman" w:cs="Times New Roman"/>
          <w:b/>
          <w:sz w:val="26"/>
          <w:szCs w:val="26"/>
        </w:rPr>
        <w:t>dollars.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323C1">
        <w:rPr>
          <w:rFonts w:ascii="Times New Roman" w:hAnsi="Times New Roman" w:cs="Times New Roman"/>
          <w:b/>
          <w:sz w:val="26"/>
          <w:szCs w:val="26"/>
        </w:rPr>
        <w:t>Roll call vote:  YES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F161C" w:rsidRDefault="00FF161C" w:rsidP="00B85AEF">
      <w:pPr>
        <w:rPr>
          <w:rFonts w:ascii="Times New Roman" w:hAnsi="Times New Roman" w:cs="Times New Roman"/>
          <w:sz w:val="26"/>
          <w:szCs w:val="26"/>
        </w:rPr>
      </w:pPr>
    </w:p>
    <w:p w:rsidR="00CB10E2" w:rsidRDefault="00CD0512" w:rsidP="00D140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Cromwell Wright Fire Department, A</w:t>
      </w:r>
      <w:r w:rsidR="00066734" w:rsidRPr="00D14063">
        <w:rPr>
          <w:rFonts w:ascii="Times New Roman" w:hAnsi="Times New Roman" w:cs="Times New Roman"/>
          <w:sz w:val="26"/>
          <w:szCs w:val="26"/>
        </w:rPr>
        <w:t>mbulance</w:t>
      </w:r>
      <w:r>
        <w:rPr>
          <w:rFonts w:ascii="Times New Roman" w:hAnsi="Times New Roman" w:cs="Times New Roman"/>
          <w:sz w:val="26"/>
          <w:szCs w:val="26"/>
        </w:rPr>
        <w:t xml:space="preserve"> Dept. and J</w:t>
      </w:r>
      <w:r w:rsidR="00F47B55" w:rsidRPr="00D14063">
        <w:rPr>
          <w:rFonts w:ascii="Times New Roman" w:hAnsi="Times New Roman" w:cs="Times New Roman"/>
          <w:sz w:val="26"/>
          <w:szCs w:val="26"/>
        </w:rPr>
        <w:t xml:space="preserve">oint Powers </w:t>
      </w:r>
      <w:r>
        <w:rPr>
          <w:rFonts w:ascii="Times New Roman" w:hAnsi="Times New Roman" w:cs="Times New Roman"/>
          <w:sz w:val="26"/>
          <w:szCs w:val="26"/>
        </w:rPr>
        <w:t xml:space="preserve">were </w:t>
      </w:r>
      <w:r w:rsidR="006D7098">
        <w:rPr>
          <w:rFonts w:ascii="Times New Roman" w:hAnsi="Times New Roman" w:cs="Times New Roman"/>
          <w:sz w:val="26"/>
          <w:szCs w:val="26"/>
        </w:rPr>
        <w:t>requested</w:t>
      </w:r>
      <w:r w:rsidR="00B23C67">
        <w:rPr>
          <w:rFonts w:ascii="Times New Roman" w:hAnsi="Times New Roman" w:cs="Times New Roman"/>
          <w:sz w:val="26"/>
          <w:szCs w:val="26"/>
        </w:rPr>
        <w:t xml:space="preserve"> however it was reported that the Cromwell Wright Fire Department did not have an April meeting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6831" w:rsidRDefault="00436831" w:rsidP="00D14063">
      <w:pPr>
        <w:rPr>
          <w:rFonts w:ascii="Times New Roman" w:hAnsi="Times New Roman" w:cs="Times New Roman"/>
          <w:sz w:val="26"/>
          <w:szCs w:val="26"/>
        </w:rPr>
      </w:pPr>
    </w:p>
    <w:p w:rsidR="00D14063" w:rsidRDefault="00436831" w:rsidP="00D140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was a discussion about </w:t>
      </w:r>
      <w:r w:rsidR="00AA0FF3">
        <w:rPr>
          <w:rFonts w:ascii="Times New Roman" w:hAnsi="Times New Roman" w:cs="Times New Roman"/>
          <w:sz w:val="26"/>
          <w:szCs w:val="26"/>
        </w:rPr>
        <w:t xml:space="preserve">the </w:t>
      </w:r>
      <w:r w:rsidR="009E5850">
        <w:rPr>
          <w:rFonts w:ascii="Times New Roman" w:hAnsi="Times New Roman" w:cs="Times New Roman"/>
          <w:sz w:val="26"/>
          <w:szCs w:val="26"/>
        </w:rPr>
        <w:t xml:space="preserve">Omnibus Tax Bill and how it could help the Cromwell Wright Fire Dept. There was a discussion about the Cromwell Wright Fire Dept. moving </w:t>
      </w:r>
      <w:r w:rsidR="009E5850">
        <w:rPr>
          <w:rFonts w:ascii="Times New Roman" w:hAnsi="Times New Roman" w:cs="Times New Roman"/>
          <w:sz w:val="26"/>
          <w:szCs w:val="26"/>
        </w:rPr>
        <w:lastRenderedPageBreak/>
        <w:t>toward a net tax capacity formula to determine the tax levy and a possible budget increase.</w:t>
      </w:r>
    </w:p>
    <w:p w:rsidR="00592221" w:rsidRDefault="00066734" w:rsidP="00592221">
      <w:pPr>
        <w:rPr>
          <w:rFonts w:ascii="Times New Roman" w:hAnsi="Times New Roman" w:cs="Times New Roman"/>
          <w:sz w:val="26"/>
          <w:szCs w:val="26"/>
        </w:rPr>
      </w:pPr>
      <w:r w:rsidRPr="00597E7E">
        <w:rPr>
          <w:rFonts w:ascii="Times New Roman" w:hAnsi="Times New Roman" w:cs="Times New Roman"/>
          <w:sz w:val="26"/>
          <w:szCs w:val="26"/>
        </w:rPr>
        <w:t>JPJ</w:t>
      </w:r>
      <w:r w:rsidR="00597E7E">
        <w:rPr>
          <w:rFonts w:ascii="Times New Roman" w:hAnsi="Times New Roman" w:cs="Times New Roman"/>
          <w:sz w:val="26"/>
          <w:szCs w:val="26"/>
        </w:rPr>
        <w:t xml:space="preserve"> Status Report:</w:t>
      </w:r>
    </w:p>
    <w:p w:rsidR="00592221" w:rsidRPr="00592221" w:rsidRDefault="00592221" w:rsidP="00592221">
      <w:pPr>
        <w:rPr>
          <w:rFonts w:ascii="Times New Roman" w:hAnsi="Times New Roman" w:cs="Times New Roman"/>
          <w:sz w:val="26"/>
          <w:szCs w:val="26"/>
        </w:rPr>
      </w:pPr>
    </w:p>
    <w:p w:rsidR="00592221" w:rsidRDefault="00592221" w:rsidP="00592221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Will attend MnDOT meeting May 22, 2019. </w:t>
      </w:r>
    </w:p>
    <w:p w:rsidR="00592221" w:rsidRDefault="00592221" w:rsidP="00592221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592221">
        <w:rPr>
          <w:rFonts w:ascii="Times New Roman" w:hAnsi="Times New Roman" w:cs="Times New Roman"/>
          <w:sz w:val="23"/>
          <w:szCs w:val="23"/>
        </w:rPr>
        <w:t xml:space="preserve">Will assist with funding applications. </w:t>
      </w:r>
    </w:p>
    <w:p w:rsidR="00592221" w:rsidRDefault="00592221" w:rsidP="00592221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592221">
        <w:rPr>
          <w:rFonts w:ascii="Times New Roman" w:hAnsi="Times New Roman" w:cs="Times New Roman"/>
          <w:sz w:val="23"/>
          <w:szCs w:val="23"/>
        </w:rPr>
        <w:t xml:space="preserve">Will attend future meetings with MnDOT, funding agencies and others when scheduled.  </w:t>
      </w:r>
    </w:p>
    <w:p w:rsidR="00592221" w:rsidRDefault="00592221" w:rsidP="00592221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592221">
        <w:rPr>
          <w:rFonts w:ascii="Times New Roman" w:hAnsi="Times New Roman" w:cs="Times New Roman"/>
          <w:sz w:val="23"/>
          <w:szCs w:val="23"/>
        </w:rPr>
        <w:t xml:space="preserve">Will continue to assist with developing costs for City Utility Replacements. </w:t>
      </w:r>
    </w:p>
    <w:p w:rsidR="00592221" w:rsidRDefault="00592221" w:rsidP="00592221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592221">
        <w:rPr>
          <w:rFonts w:ascii="Times New Roman" w:hAnsi="Times New Roman" w:cs="Times New Roman"/>
          <w:sz w:val="23"/>
          <w:szCs w:val="23"/>
        </w:rPr>
        <w:t>Following discussions and review of c</w:t>
      </w:r>
      <w:r w:rsidR="00497E76">
        <w:rPr>
          <w:rFonts w:ascii="Times New Roman" w:hAnsi="Times New Roman" w:cs="Times New Roman"/>
          <w:sz w:val="23"/>
          <w:szCs w:val="23"/>
        </w:rPr>
        <w:t>osts with MnDOT, will assist</w:t>
      </w:r>
      <w:r w:rsidRPr="00592221">
        <w:rPr>
          <w:rFonts w:ascii="Times New Roman" w:hAnsi="Times New Roman" w:cs="Times New Roman"/>
          <w:sz w:val="23"/>
          <w:szCs w:val="23"/>
        </w:rPr>
        <w:t xml:space="preserve"> with determining City scope of project. </w:t>
      </w:r>
    </w:p>
    <w:p w:rsidR="00B71764" w:rsidRDefault="00592221" w:rsidP="00270F93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B71764">
        <w:rPr>
          <w:rFonts w:ascii="Times New Roman" w:hAnsi="Times New Roman" w:cs="Times New Roman"/>
          <w:sz w:val="23"/>
          <w:szCs w:val="23"/>
        </w:rPr>
        <w:t xml:space="preserve">Recommend televising additional sanitary sewer pipes within the MnDOT project area, west of Highway 73. </w:t>
      </w:r>
    </w:p>
    <w:p w:rsidR="00592221" w:rsidRDefault="00592221" w:rsidP="00270F93">
      <w:pPr>
        <w:pStyle w:val="Default"/>
        <w:numPr>
          <w:ilvl w:val="0"/>
          <w:numId w:val="22"/>
        </w:numPr>
        <w:spacing w:after="44"/>
        <w:rPr>
          <w:rFonts w:ascii="Times New Roman" w:hAnsi="Times New Roman" w:cs="Times New Roman"/>
          <w:sz w:val="23"/>
          <w:szCs w:val="23"/>
        </w:rPr>
      </w:pPr>
      <w:r w:rsidRPr="00B71764">
        <w:rPr>
          <w:rFonts w:ascii="Times New Roman" w:hAnsi="Times New Roman" w:cs="Times New Roman"/>
          <w:sz w:val="23"/>
          <w:szCs w:val="23"/>
        </w:rPr>
        <w:t xml:space="preserve">Will assist with Lake Hill Drive when requested. </w:t>
      </w:r>
    </w:p>
    <w:p w:rsidR="00AA0FF3" w:rsidRDefault="00AA0FF3" w:rsidP="00AA0FF3">
      <w:pPr>
        <w:pStyle w:val="Default"/>
        <w:spacing w:after="44"/>
        <w:rPr>
          <w:rFonts w:ascii="Times New Roman" w:hAnsi="Times New Roman" w:cs="Times New Roman"/>
          <w:sz w:val="23"/>
          <w:szCs w:val="23"/>
        </w:rPr>
      </w:pPr>
    </w:p>
    <w:p w:rsidR="00AA0FF3" w:rsidRDefault="00AA0FF3" w:rsidP="00AA0FF3">
      <w:pPr>
        <w:rPr>
          <w:rFonts w:ascii="Times New Roman" w:hAnsi="Times New Roman" w:cs="Times New Roman"/>
          <w:sz w:val="26"/>
          <w:szCs w:val="26"/>
        </w:rPr>
      </w:pPr>
    </w:p>
    <w:p w:rsidR="00AA0FF3" w:rsidRPr="00AA0FF3" w:rsidRDefault="00AA0FF3" w:rsidP="00AA0FF3">
      <w:pPr>
        <w:rPr>
          <w:rFonts w:ascii="Times New Roman" w:hAnsi="Times New Roman" w:cs="Times New Roman"/>
          <w:sz w:val="26"/>
          <w:szCs w:val="26"/>
        </w:rPr>
      </w:pPr>
      <w:r w:rsidRPr="00AA0FF3">
        <w:rPr>
          <w:rFonts w:ascii="Times New Roman" w:hAnsi="Times New Roman" w:cs="Times New Roman"/>
          <w:sz w:val="26"/>
          <w:szCs w:val="26"/>
        </w:rPr>
        <w:t xml:space="preserve">Mayor Zelazny </w:t>
      </w:r>
      <w:r>
        <w:rPr>
          <w:rFonts w:ascii="Times New Roman" w:hAnsi="Times New Roman" w:cs="Times New Roman"/>
          <w:sz w:val="26"/>
          <w:szCs w:val="26"/>
        </w:rPr>
        <w:t>gave a Hwy 210 Project update.  There will be a meeting with MnDot</w:t>
      </w:r>
      <w:r w:rsidR="00D1244E">
        <w:rPr>
          <w:rFonts w:ascii="Times New Roman" w:hAnsi="Times New Roman" w:cs="Times New Roman"/>
          <w:sz w:val="26"/>
          <w:szCs w:val="26"/>
        </w:rPr>
        <w:t xml:space="preserve"> on May 22, 2019 to discuss maintenance agreements. Mayor Zelazny is looking into new funding sources for the Hwy 210 project as well as money to redo the alleys</w:t>
      </w:r>
      <w:r w:rsidRPr="00AA0FF3">
        <w:rPr>
          <w:rFonts w:ascii="Times New Roman" w:hAnsi="Times New Roman" w:cs="Times New Roman"/>
          <w:sz w:val="26"/>
          <w:szCs w:val="26"/>
        </w:rPr>
        <w:t>.</w:t>
      </w:r>
    </w:p>
    <w:p w:rsidR="001C21F9" w:rsidRDefault="001C21F9" w:rsidP="001C21F9">
      <w:pPr>
        <w:rPr>
          <w:rFonts w:ascii="Times New Roman" w:hAnsi="Times New Roman" w:cs="Times New Roman"/>
          <w:sz w:val="26"/>
          <w:szCs w:val="26"/>
        </w:rPr>
      </w:pPr>
    </w:p>
    <w:p w:rsidR="001C21F9" w:rsidRDefault="001C21F9" w:rsidP="001C21F9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A33A4F">
        <w:rPr>
          <w:rFonts w:ascii="Times New Roman" w:hAnsi="Times New Roman" w:cs="Times New Roman"/>
          <w:b/>
          <w:sz w:val="26"/>
          <w:szCs w:val="26"/>
        </w:rPr>
        <w:t xml:space="preserve"> Lally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econded by </w:t>
      </w:r>
      <w:r w:rsidR="00A33A4F">
        <w:rPr>
          <w:rFonts w:ascii="Times New Roman" w:hAnsi="Times New Roman" w:cs="Times New Roman"/>
          <w:b/>
          <w:sz w:val="26"/>
          <w:szCs w:val="26"/>
        </w:rPr>
        <w:t>Lippo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to </w:t>
      </w:r>
      <w:r>
        <w:rPr>
          <w:rFonts w:ascii="Times New Roman" w:hAnsi="Times New Roman" w:cs="Times New Roman"/>
          <w:b/>
          <w:sz w:val="26"/>
          <w:szCs w:val="26"/>
        </w:rPr>
        <w:t xml:space="preserve">approve Resolution 19.5.15 to Adopt A Modified Policy and Criteria for Granting Business Subsidies.  </w:t>
      </w:r>
      <w:r w:rsidRPr="009323C1">
        <w:rPr>
          <w:rFonts w:ascii="Times New Roman" w:hAnsi="Times New Roman" w:cs="Times New Roman"/>
          <w:b/>
          <w:sz w:val="26"/>
          <w:szCs w:val="26"/>
        </w:rPr>
        <w:t>Roll call vote:  YES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D0512" w:rsidRDefault="00CD0512" w:rsidP="001C21F9">
      <w:pPr>
        <w:rPr>
          <w:rFonts w:ascii="Times New Roman" w:hAnsi="Times New Roman" w:cs="Times New Roman"/>
          <w:sz w:val="26"/>
          <w:szCs w:val="26"/>
        </w:rPr>
      </w:pPr>
    </w:p>
    <w:p w:rsidR="001C21F9" w:rsidRDefault="001C21F9" w:rsidP="001C21F9">
      <w:pPr>
        <w:rPr>
          <w:rFonts w:ascii="Times New Roman" w:hAnsi="Times New Roman" w:cs="Times New Roman"/>
          <w:b/>
          <w:sz w:val="26"/>
          <w:szCs w:val="26"/>
        </w:rPr>
      </w:pPr>
      <w:r w:rsidRPr="009323C1">
        <w:rPr>
          <w:rFonts w:ascii="Times New Roman" w:hAnsi="Times New Roman" w:cs="Times New Roman"/>
          <w:b/>
          <w:sz w:val="26"/>
          <w:szCs w:val="26"/>
        </w:rPr>
        <w:t>Motion by</w:t>
      </w:r>
      <w:r w:rsidR="00A33A4F">
        <w:rPr>
          <w:rFonts w:ascii="Times New Roman" w:hAnsi="Times New Roman" w:cs="Times New Roman"/>
          <w:b/>
          <w:sz w:val="26"/>
          <w:szCs w:val="26"/>
        </w:rPr>
        <w:t xml:space="preserve"> King-HagE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="00A33A4F">
        <w:rPr>
          <w:rFonts w:ascii="Times New Roman" w:hAnsi="Times New Roman" w:cs="Times New Roman"/>
          <w:b/>
          <w:sz w:val="26"/>
          <w:szCs w:val="26"/>
        </w:rPr>
        <w:t>econded by Vigness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, to </w:t>
      </w:r>
      <w:r>
        <w:rPr>
          <w:rFonts w:ascii="Times New Roman" w:hAnsi="Times New Roman" w:cs="Times New Roman"/>
          <w:b/>
          <w:sz w:val="26"/>
          <w:szCs w:val="26"/>
        </w:rPr>
        <w:t xml:space="preserve">adopt Ordinance 15.321a Street Light Fixture </w:t>
      </w:r>
      <w:r w:rsidR="00702652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nd Poles Installed in Conjunction </w:t>
      </w:r>
      <w:r w:rsidR="00702652">
        <w:rPr>
          <w:rFonts w:ascii="Times New Roman" w:hAnsi="Times New Roman" w:cs="Times New Roman"/>
          <w:b/>
          <w:sz w:val="26"/>
          <w:szCs w:val="26"/>
        </w:rPr>
        <w:t>with</w:t>
      </w:r>
      <w:r>
        <w:rPr>
          <w:rFonts w:ascii="Times New Roman" w:hAnsi="Times New Roman" w:cs="Times New Roman"/>
          <w:b/>
          <w:sz w:val="26"/>
          <w:szCs w:val="26"/>
        </w:rPr>
        <w:t xml:space="preserve"> Small Cell Wireless Communication Facility Equipment.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Roll call vote:  YES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Vigness, Lally, Lippo, King-HagE, Zelazny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9323C1">
        <w:rPr>
          <w:rFonts w:ascii="Times New Roman" w:hAnsi="Times New Roman" w:cs="Times New Roman"/>
          <w:b/>
          <w:sz w:val="26"/>
          <w:szCs w:val="26"/>
        </w:rPr>
        <w:t>NO</w:t>
      </w:r>
      <w:r>
        <w:rPr>
          <w:rFonts w:ascii="Times New Roman" w:hAnsi="Times New Roman" w:cs="Times New Roman"/>
          <w:b/>
          <w:sz w:val="26"/>
          <w:szCs w:val="26"/>
        </w:rPr>
        <w:t xml:space="preserve"> – None.</w:t>
      </w:r>
      <w:r w:rsidRPr="009323C1">
        <w:rPr>
          <w:rFonts w:ascii="Times New Roman" w:hAnsi="Times New Roman" w:cs="Times New Roman"/>
          <w:b/>
          <w:sz w:val="26"/>
          <w:szCs w:val="26"/>
        </w:rPr>
        <w:t xml:space="preserve">  Motion carried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33A4F" w:rsidRPr="00F57BD2" w:rsidRDefault="00A33A4F" w:rsidP="001C21F9">
      <w:pPr>
        <w:rPr>
          <w:rFonts w:ascii="Times New Roman" w:hAnsi="Times New Roman" w:cs="Times New Roman"/>
          <w:b/>
          <w:sz w:val="26"/>
          <w:szCs w:val="26"/>
        </w:rPr>
      </w:pPr>
    </w:p>
    <w:p w:rsidR="007244FF" w:rsidRDefault="007244FF" w:rsidP="007244FF">
      <w:pPr>
        <w:rPr>
          <w:rFonts w:ascii="Times New Roman" w:hAnsi="Times New Roman" w:cs="Times New Roman"/>
          <w:b/>
          <w:sz w:val="26"/>
          <w:szCs w:val="26"/>
        </w:rPr>
      </w:pPr>
      <w:r w:rsidRPr="00597E7E">
        <w:rPr>
          <w:rFonts w:ascii="Times New Roman" w:hAnsi="Times New Roman" w:cs="Times New Roman"/>
          <w:b/>
          <w:sz w:val="26"/>
          <w:szCs w:val="26"/>
        </w:rPr>
        <w:t xml:space="preserve">Motion by </w:t>
      </w:r>
      <w:r w:rsidR="00702652">
        <w:rPr>
          <w:rFonts w:ascii="Times New Roman" w:hAnsi="Times New Roman" w:cs="Times New Roman"/>
          <w:b/>
          <w:sz w:val="26"/>
          <w:szCs w:val="26"/>
        </w:rPr>
        <w:t>Vigness</w:t>
      </w:r>
      <w:r w:rsidRPr="00597E7E">
        <w:rPr>
          <w:rFonts w:ascii="Times New Roman" w:hAnsi="Times New Roman" w:cs="Times New Roman"/>
          <w:b/>
          <w:sz w:val="26"/>
          <w:szCs w:val="26"/>
        </w:rPr>
        <w:t>, seconde</w:t>
      </w:r>
      <w:r w:rsidR="00702652">
        <w:rPr>
          <w:rFonts w:ascii="Times New Roman" w:hAnsi="Times New Roman" w:cs="Times New Roman"/>
          <w:b/>
          <w:sz w:val="26"/>
          <w:szCs w:val="26"/>
        </w:rPr>
        <w:t>d by King-HagE, to</w:t>
      </w:r>
      <w:r w:rsidR="00D1244E">
        <w:rPr>
          <w:rFonts w:ascii="Times New Roman" w:hAnsi="Times New Roman" w:cs="Times New Roman"/>
          <w:b/>
          <w:sz w:val="26"/>
          <w:szCs w:val="26"/>
        </w:rPr>
        <w:t xml:space="preserve"> abandon the rule to limit camper parking to six months </w:t>
      </w:r>
      <w:r w:rsidR="00702652">
        <w:rPr>
          <w:rFonts w:ascii="Times New Roman" w:hAnsi="Times New Roman" w:cs="Times New Roman"/>
          <w:b/>
          <w:sz w:val="26"/>
          <w:szCs w:val="26"/>
        </w:rPr>
        <w:t xml:space="preserve">on the West side of North </w:t>
      </w:r>
      <w:r w:rsidR="001C21F9">
        <w:rPr>
          <w:rFonts w:ascii="Times New Roman" w:hAnsi="Times New Roman" w:cs="Times New Roman"/>
          <w:b/>
          <w:sz w:val="26"/>
          <w:szCs w:val="26"/>
        </w:rPr>
        <w:t>Island Lake</w:t>
      </w:r>
      <w:r w:rsidRPr="00597E7E">
        <w:rPr>
          <w:rFonts w:ascii="Times New Roman" w:hAnsi="Times New Roman" w:cs="Times New Roman"/>
          <w:b/>
          <w:sz w:val="26"/>
          <w:szCs w:val="26"/>
        </w:rPr>
        <w:t>: YES – Vigness, Lally, Lippo, King-HagE, Zelazny; NO – None. Motion carried.</w:t>
      </w:r>
    </w:p>
    <w:p w:rsidR="00CD0512" w:rsidRDefault="00CD0512" w:rsidP="007244FF">
      <w:pPr>
        <w:rPr>
          <w:rFonts w:ascii="Times New Roman" w:hAnsi="Times New Roman" w:cs="Times New Roman"/>
          <w:sz w:val="26"/>
          <w:szCs w:val="26"/>
        </w:rPr>
      </w:pPr>
    </w:p>
    <w:p w:rsidR="007244FF" w:rsidRDefault="00702652" w:rsidP="007244F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Motion by Lally, seconded by King-HagE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3CF">
        <w:rPr>
          <w:rFonts w:ascii="Times New Roman" w:hAnsi="Times New Roman" w:cs="Times New Roman"/>
          <w:b/>
          <w:sz w:val="26"/>
          <w:szCs w:val="26"/>
        </w:rPr>
        <w:t>to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1F9">
        <w:rPr>
          <w:rFonts w:ascii="Times New Roman" w:hAnsi="Times New Roman" w:cs="Times New Roman"/>
          <w:b/>
          <w:sz w:val="26"/>
          <w:szCs w:val="26"/>
        </w:rPr>
        <w:t>move forward with the</w:t>
      </w:r>
      <w:r w:rsidR="00C703C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Park Drainage st</w:t>
      </w:r>
      <w:r w:rsidR="00C703CF">
        <w:rPr>
          <w:rFonts w:ascii="Times New Roman" w:hAnsi="Times New Roman" w:cs="Times New Roman"/>
          <w:b/>
          <w:sz w:val="26"/>
          <w:szCs w:val="26"/>
        </w:rPr>
        <w:t>udy</w:t>
      </w:r>
      <w:r>
        <w:rPr>
          <w:rFonts w:ascii="Times New Roman" w:hAnsi="Times New Roman" w:cs="Times New Roman"/>
          <w:b/>
          <w:sz w:val="26"/>
          <w:szCs w:val="26"/>
        </w:rPr>
        <w:t xml:space="preserve"> with the possibility of the City covering the remaining costs</w:t>
      </w:r>
      <w:r w:rsidR="007244FF" w:rsidRPr="00597E7E">
        <w:rPr>
          <w:rFonts w:ascii="Times New Roman" w:hAnsi="Times New Roman" w:cs="Times New Roman"/>
          <w:b/>
          <w:sz w:val="26"/>
          <w:szCs w:val="26"/>
        </w:rPr>
        <w:t>: YES – Vigness, Lally, Lippo, King-HagE, Zelazny; NO – None. Motion carried.</w:t>
      </w:r>
    </w:p>
    <w:p w:rsidR="00356427" w:rsidRDefault="00356427" w:rsidP="007244FF">
      <w:pPr>
        <w:rPr>
          <w:rFonts w:ascii="Times New Roman" w:hAnsi="Times New Roman" w:cs="Times New Roman"/>
          <w:sz w:val="26"/>
          <w:szCs w:val="26"/>
        </w:rPr>
      </w:pPr>
    </w:p>
    <w:p w:rsidR="00126166" w:rsidRDefault="00126166" w:rsidP="007244FF">
      <w:pPr>
        <w:rPr>
          <w:rFonts w:ascii="Times New Roman" w:hAnsi="Times New Roman" w:cs="Times New Roman"/>
          <w:b/>
          <w:sz w:val="26"/>
          <w:szCs w:val="26"/>
        </w:rPr>
      </w:pPr>
      <w:r w:rsidRPr="00467F87">
        <w:rPr>
          <w:rFonts w:ascii="Times New Roman" w:hAnsi="Times New Roman" w:cs="Times New Roman"/>
          <w:b/>
          <w:sz w:val="26"/>
          <w:szCs w:val="26"/>
        </w:rPr>
        <w:t>Motion by</w:t>
      </w:r>
      <w:r w:rsidR="00702652">
        <w:rPr>
          <w:rFonts w:ascii="Times New Roman" w:hAnsi="Times New Roman" w:cs="Times New Roman"/>
          <w:b/>
          <w:sz w:val="26"/>
          <w:szCs w:val="26"/>
        </w:rPr>
        <w:t xml:space="preserve"> Vigness,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 seconded by </w:t>
      </w:r>
      <w:r w:rsidR="00702652">
        <w:rPr>
          <w:rFonts w:ascii="Times New Roman" w:hAnsi="Times New Roman" w:cs="Times New Roman"/>
          <w:b/>
          <w:sz w:val="26"/>
          <w:szCs w:val="26"/>
        </w:rPr>
        <w:t>Lippo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, to acknowledge and commend: </w:t>
      </w:r>
      <w:r w:rsidR="00CB40F5">
        <w:rPr>
          <w:rFonts w:ascii="Times New Roman" w:hAnsi="Times New Roman" w:cs="Times New Roman"/>
          <w:b/>
          <w:sz w:val="26"/>
          <w:szCs w:val="26"/>
        </w:rPr>
        <w:t>Greg Bridge &amp; Craig Harp for helping with Marku</w:t>
      </w:r>
      <w:r w:rsidR="00D1244E">
        <w:rPr>
          <w:rFonts w:ascii="Times New Roman" w:hAnsi="Times New Roman" w:cs="Times New Roman"/>
          <w:b/>
          <w:sz w:val="26"/>
          <w:szCs w:val="26"/>
        </w:rPr>
        <w:t>se</w:t>
      </w:r>
      <w:r w:rsidR="00CB40F5">
        <w:rPr>
          <w:rFonts w:ascii="Times New Roman" w:hAnsi="Times New Roman" w:cs="Times New Roman"/>
          <w:b/>
          <w:sz w:val="26"/>
          <w:szCs w:val="26"/>
        </w:rPr>
        <w:t>n Road maintenance</w:t>
      </w:r>
      <w:r w:rsidR="007F12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Motion carried by unanimous </w:t>
      </w:r>
      <w:r w:rsidR="00D1244E">
        <w:rPr>
          <w:rFonts w:ascii="Times New Roman" w:hAnsi="Times New Roman" w:cs="Times New Roman"/>
          <w:b/>
          <w:sz w:val="26"/>
          <w:szCs w:val="26"/>
        </w:rPr>
        <w:t xml:space="preserve">voice </w:t>
      </w:r>
      <w:r w:rsidRPr="00467F87">
        <w:rPr>
          <w:rFonts w:ascii="Times New Roman" w:hAnsi="Times New Roman" w:cs="Times New Roman"/>
          <w:b/>
          <w:sz w:val="26"/>
          <w:szCs w:val="26"/>
        </w:rPr>
        <w:t xml:space="preserve">vote.  </w:t>
      </w:r>
    </w:p>
    <w:p w:rsidR="00674227" w:rsidRPr="00F025E9" w:rsidRDefault="00674227" w:rsidP="00674227">
      <w:pPr>
        <w:rPr>
          <w:rFonts w:ascii="Times New Roman" w:hAnsi="Times New Roman" w:cs="Times New Roman"/>
          <w:sz w:val="26"/>
          <w:szCs w:val="26"/>
        </w:rPr>
      </w:pPr>
    </w:p>
    <w:p w:rsidR="00674227" w:rsidRDefault="005324E0" w:rsidP="00674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Mayor Zelazny declared the meeting adjourned</w:t>
      </w:r>
      <w:r w:rsidR="00674227" w:rsidRPr="009323C1">
        <w:rPr>
          <w:rFonts w:ascii="Times New Roman" w:hAnsi="Times New Roman" w:cs="Times New Roman"/>
          <w:b/>
          <w:sz w:val="26"/>
          <w:szCs w:val="26"/>
        </w:rPr>
        <w:t xml:space="preserve"> at </w:t>
      </w:r>
      <w:r w:rsidR="00702652">
        <w:rPr>
          <w:rFonts w:ascii="Times New Roman" w:hAnsi="Times New Roman" w:cs="Times New Roman"/>
          <w:b/>
          <w:sz w:val="26"/>
          <w:szCs w:val="26"/>
        </w:rPr>
        <w:t>7:26</w:t>
      </w:r>
      <w:r w:rsidR="00674227" w:rsidRPr="009323C1">
        <w:rPr>
          <w:rFonts w:ascii="Times New Roman" w:hAnsi="Times New Roman" w:cs="Times New Roman"/>
          <w:b/>
          <w:sz w:val="26"/>
          <w:szCs w:val="26"/>
        </w:rPr>
        <w:t xml:space="preserve"> PM</w:t>
      </w:r>
      <w:r w:rsidR="00674227" w:rsidRPr="00F025E9">
        <w:rPr>
          <w:rFonts w:ascii="Times New Roman" w:hAnsi="Times New Roman" w:cs="Times New Roman"/>
          <w:sz w:val="26"/>
          <w:szCs w:val="26"/>
        </w:rPr>
        <w:t>.</w:t>
      </w:r>
    </w:p>
    <w:p w:rsidR="007F126F" w:rsidRDefault="007F126F" w:rsidP="00674227">
      <w:pPr>
        <w:rPr>
          <w:rFonts w:ascii="Times New Roman" w:hAnsi="Times New Roman" w:cs="Times New Roman"/>
          <w:sz w:val="26"/>
          <w:szCs w:val="26"/>
        </w:rPr>
      </w:pPr>
    </w:p>
    <w:p w:rsidR="007F126F" w:rsidRDefault="007F126F">
      <w:pPr>
        <w:rPr>
          <w:b/>
          <w:sz w:val="26"/>
          <w:szCs w:val="26"/>
        </w:rPr>
      </w:pPr>
    </w:p>
    <w:p w:rsidR="005324E0" w:rsidRPr="005324E0" w:rsidRDefault="005324E0">
      <w:pPr>
        <w:rPr>
          <w:sz w:val="26"/>
          <w:szCs w:val="26"/>
        </w:rPr>
      </w:pPr>
      <w:r w:rsidRPr="005324E0">
        <w:rPr>
          <w:sz w:val="26"/>
          <w:szCs w:val="26"/>
        </w:rPr>
        <w:t>_</w:t>
      </w:r>
      <w:r>
        <w:rPr>
          <w:sz w:val="26"/>
          <w:szCs w:val="26"/>
        </w:rPr>
        <w:t>___________________________</w:t>
      </w:r>
    </w:p>
    <w:p w:rsidR="005324E0" w:rsidRDefault="005324E0">
      <w:pPr>
        <w:rPr>
          <w:sz w:val="26"/>
          <w:szCs w:val="26"/>
        </w:rPr>
      </w:pPr>
      <w:r>
        <w:rPr>
          <w:sz w:val="26"/>
          <w:szCs w:val="26"/>
        </w:rPr>
        <w:t xml:space="preserve">       Nicole Johnson – Clerk </w:t>
      </w:r>
    </w:p>
    <w:p w:rsidR="005324E0" w:rsidRDefault="005324E0">
      <w:pPr>
        <w:rPr>
          <w:sz w:val="26"/>
          <w:szCs w:val="26"/>
        </w:rPr>
      </w:pPr>
    </w:p>
    <w:p w:rsidR="005324E0" w:rsidRDefault="005324E0">
      <w:pPr>
        <w:rPr>
          <w:sz w:val="26"/>
          <w:szCs w:val="26"/>
        </w:rPr>
      </w:pPr>
    </w:p>
    <w:p w:rsidR="005324E0" w:rsidRPr="005324E0" w:rsidRDefault="005324E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___________________________</w:t>
      </w:r>
    </w:p>
    <w:p w:rsidR="00053B14" w:rsidRPr="00702652" w:rsidRDefault="005324E0" w:rsidP="0070265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Sharon Zelazny - Mayor</w:t>
      </w:r>
    </w:p>
    <w:sectPr w:rsidR="00053B14" w:rsidRPr="0070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7F" w:rsidRDefault="0018367F" w:rsidP="00CB10E2">
      <w:r>
        <w:separator/>
      </w:r>
    </w:p>
  </w:endnote>
  <w:endnote w:type="continuationSeparator" w:id="0">
    <w:p w:rsidR="0018367F" w:rsidRDefault="0018367F" w:rsidP="00CB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7F" w:rsidRDefault="0018367F" w:rsidP="00CB10E2">
      <w:r>
        <w:separator/>
      </w:r>
    </w:p>
  </w:footnote>
  <w:footnote w:type="continuationSeparator" w:id="0">
    <w:p w:rsidR="0018367F" w:rsidRDefault="0018367F" w:rsidP="00CB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2A7"/>
    <w:multiLevelType w:val="hybridMultilevel"/>
    <w:tmpl w:val="B79E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E82"/>
    <w:multiLevelType w:val="multilevel"/>
    <w:tmpl w:val="050603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E1539E"/>
    <w:multiLevelType w:val="hybridMultilevel"/>
    <w:tmpl w:val="58DEA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1A6FD9"/>
    <w:multiLevelType w:val="hybridMultilevel"/>
    <w:tmpl w:val="FBC8DAD4"/>
    <w:lvl w:ilvl="0" w:tplc="DF4A9C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6B42E4"/>
    <w:multiLevelType w:val="multilevel"/>
    <w:tmpl w:val="7A3E39D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F06D2C"/>
    <w:multiLevelType w:val="multilevel"/>
    <w:tmpl w:val="FD343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763AF5"/>
    <w:multiLevelType w:val="multilevel"/>
    <w:tmpl w:val="1C6E0E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7A6BC7"/>
    <w:multiLevelType w:val="hybridMultilevel"/>
    <w:tmpl w:val="EF7C24B4"/>
    <w:lvl w:ilvl="0" w:tplc="FE9A0E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C009C"/>
    <w:multiLevelType w:val="multilevel"/>
    <w:tmpl w:val="1CD0C1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B16060"/>
    <w:multiLevelType w:val="hybridMultilevel"/>
    <w:tmpl w:val="1B16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301C"/>
    <w:multiLevelType w:val="hybridMultilevel"/>
    <w:tmpl w:val="E67A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000C"/>
    <w:multiLevelType w:val="hybridMultilevel"/>
    <w:tmpl w:val="D270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2CE9"/>
    <w:multiLevelType w:val="hybridMultilevel"/>
    <w:tmpl w:val="E6865F5A"/>
    <w:lvl w:ilvl="0" w:tplc="B7D4D6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5325EA"/>
    <w:multiLevelType w:val="multilevel"/>
    <w:tmpl w:val="C6BEEA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82F0516"/>
    <w:multiLevelType w:val="multilevel"/>
    <w:tmpl w:val="B344D80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48577BC5"/>
    <w:multiLevelType w:val="hybridMultilevel"/>
    <w:tmpl w:val="C82CE4FC"/>
    <w:lvl w:ilvl="0" w:tplc="51409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604B8"/>
    <w:multiLevelType w:val="hybridMultilevel"/>
    <w:tmpl w:val="827E95B4"/>
    <w:lvl w:ilvl="0" w:tplc="FE9A0E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12D40"/>
    <w:multiLevelType w:val="multilevel"/>
    <w:tmpl w:val="5CAA3B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1538C4"/>
    <w:multiLevelType w:val="multilevel"/>
    <w:tmpl w:val="F3583E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5D219A"/>
    <w:multiLevelType w:val="multilevel"/>
    <w:tmpl w:val="814224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3830F51"/>
    <w:multiLevelType w:val="hybridMultilevel"/>
    <w:tmpl w:val="8472A5B0"/>
    <w:lvl w:ilvl="0" w:tplc="D4B0165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AB7302"/>
    <w:multiLevelType w:val="hybridMultilevel"/>
    <w:tmpl w:val="D59E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A8B"/>
    <w:multiLevelType w:val="multilevel"/>
    <w:tmpl w:val="11F08F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B3B01DA"/>
    <w:multiLevelType w:val="multilevel"/>
    <w:tmpl w:val="99B42CB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B9134A7"/>
    <w:multiLevelType w:val="hybridMultilevel"/>
    <w:tmpl w:val="763C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15"/>
  </w:num>
  <w:num w:numId="10">
    <w:abstractNumId w:val="20"/>
  </w:num>
  <w:num w:numId="11">
    <w:abstractNumId w:val="23"/>
  </w:num>
  <w:num w:numId="12">
    <w:abstractNumId w:val="5"/>
  </w:num>
  <w:num w:numId="13">
    <w:abstractNumId w:val="19"/>
  </w:num>
  <w:num w:numId="14">
    <w:abstractNumId w:val="2"/>
  </w:num>
  <w:num w:numId="15">
    <w:abstractNumId w:val="17"/>
  </w:num>
  <w:num w:numId="16">
    <w:abstractNumId w:val="18"/>
  </w:num>
  <w:num w:numId="17">
    <w:abstractNumId w:val="8"/>
  </w:num>
  <w:num w:numId="18">
    <w:abstractNumId w:val="21"/>
  </w:num>
  <w:num w:numId="19">
    <w:abstractNumId w:val="11"/>
  </w:num>
  <w:num w:numId="20">
    <w:abstractNumId w:val="16"/>
  </w:num>
  <w:num w:numId="21">
    <w:abstractNumId w:val="7"/>
  </w:num>
  <w:num w:numId="22">
    <w:abstractNumId w:val="10"/>
  </w:num>
  <w:num w:numId="23">
    <w:abstractNumId w:val="0"/>
  </w:num>
  <w:num w:numId="24">
    <w:abstractNumId w:val="9"/>
  </w:num>
  <w:num w:numId="2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9"/>
    <w:rsid w:val="00022324"/>
    <w:rsid w:val="00032C7E"/>
    <w:rsid w:val="00053B14"/>
    <w:rsid w:val="00066734"/>
    <w:rsid w:val="00073B53"/>
    <w:rsid w:val="000A7698"/>
    <w:rsid w:val="000E1A75"/>
    <w:rsid w:val="000E708B"/>
    <w:rsid w:val="0010362F"/>
    <w:rsid w:val="001040A0"/>
    <w:rsid w:val="001046C4"/>
    <w:rsid w:val="00126166"/>
    <w:rsid w:val="001474A6"/>
    <w:rsid w:val="00156DB9"/>
    <w:rsid w:val="0015721E"/>
    <w:rsid w:val="001670F8"/>
    <w:rsid w:val="00170CC7"/>
    <w:rsid w:val="0018367F"/>
    <w:rsid w:val="00184394"/>
    <w:rsid w:val="001918AC"/>
    <w:rsid w:val="001A07DF"/>
    <w:rsid w:val="001A13C6"/>
    <w:rsid w:val="001A4479"/>
    <w:rsid w:val="001B26A1"/>
    <w:rsid w:val="001B4977"/>
    <w:rsid w:val="001C21F9"/>
    <w:rsid w:val="001E1821"/>
    <w:rsid w:val="0023631C"/>
    <w:rsid w:val="00251BEE"/>
    <w:rsid w:val="0026325F"/>
    <w:rsid w:val="00286CC8"/>
    <w:rsid w:val="002B72A4"/>
    <w:rsid w:val="002B7FB0"/>
    <w:rsid w:val="002C51F3"/>
    <w:rsid w:val="002D1F6F"/>
    <w:rsid w:val="003173C0"/>
    <w:rsid w:val="00356427"/>
    <w:rsid w:val="00377240"/>
    <w:rsid w:val="00390068"/>
    <w:rsid w:val="00393D1A"/>
    <w:rsid w:val="003A0FFA"/>
    <w:rsid w:val="003B20A5"/>
    <w:rsid w:val="00401AA3"/>
    <w:rsid w:val="004104DE"/>
    <w:rsid w:val="00414209"/>
    <w:rsid w:val="00436831"/>
    <w:rsid w:val="004442CF"/>
    <w:rsid w:val="00453495"/>
    <w:rsid w:val="00467F87"/>
    <w:rsid w:val="0049781E"/>
    <w:rsid w:val="00497E76"/>
    <w:rsid w:val="004E6551"/>
    <w:rsid w:val="00505E97"/>
    <w:rsid w:val="0052333D"/>
    <w:rsid w:val="005324E0"/>
    <w:rsid w:val="00583905"/>
    <w:rsid w:val="00592221"/>
    <w:rsid w:val="00597E7E"/>
    <w:rsid w:val="005A248B"/>
    <w:rsid w:val="005A29DC"/>
    <w:rsid w:val="005B543C"/>
    <w:rsid w:val="005B67BE"/>
    <w:rsid w:val="005C0C16"/>
    <w:rsid w:val="00633043"/>
    <w:rsid w:val="00636712"/>
    <w:rsid w:val="00645252"/>
    <w:rsid w:val="00666895"/>
    <w:rsid w:val="00674227"/>
    <w:rsid w:val="006B3F49"/>
    <w:rsid w:val="006B43B6"/>
    <w:rsid w:val="006C2385"/>
    <w:rsid w:val="006D0BC8"/>
    <w:rsid w:val="006D3D74"/>
    <w:rsid w:val="006D7098"/>
    <w:rsid w:val="006E3825"/>
    <w:rsid w:val="006F09D1"/>
    <w:rsid w:val="00702652"/>
    <w:rsid w:val="00713B60"/>
    <w:rsid w:val="007140F4"/>
    <w:rsid w:val="007244FF"/>
    <w:rsid w:val="00737FDA"/>
    <w:rsid w:val="007822DF"/>
    <w:rsid w:val="00790B63"/>
    <w:rsid w:val="007D1748"/>
    <w:rsid w:val="007D261B"/>
    <w:rsid w:val="007E6F2E"/>
    <w:rsid w:val="007F126F"/>
    <w:rsid w:val="007F130C"/>
    <w:rsid w:val="00844C72"/>
    <w:rsid w:val="0086664B"/>
    <w:rsid w:val="00871C75"/>
    <w:rsid w:val="008733B9"/>
    <w:rsid w:val="00887F64"/>
    <w:rsid w:val="008A6502"/>
    <w:rsid w:val="008B6D37"/>
    <w:rsid w:val="009129EE"/>
    <w:rsid w:val="009169CF"/>
    <w:rsid w:val="009323C1"/>
    <w:rsid w:val="00934DBB"/>
    <w:rsid w:val="00950173"/>
    <w:rsid w:val="00972008"/>
    <w:rsid w:val="009D2D42"/>
    <w:rsid w:val="009E5850"/>
    <w:rsid w:val="00A016A0"/>
    <w:rsid w:val="00A33A4F"/>
    <w:rsid w:val="00A55D95"/>
    <w:rsid w:val="00A61E0A"/>
    <w:rsid w:val="00A63290"/>
    <w:rsid w:val="00A71003"/>
    <w:rsid w:val="00A9204E"/>
    <w:rsid w:val="00A93367"/>
    <w:rsid w:val="00A94B8B"/>
    <w:rsid w:val="00AA0FF3"/>
    <w:rsid w:val="00AA3AA0"/>
    <w:rsid w:val="00AF7A3B"/>
    <w:rsid w:val="00B17A7F"/>
    <w:rsid w:val="00B2209F"/>
    <w:rsid w:val="00B23C67"/>
    <w:rsid w:val="00B6255D"/>
    <w:rsid w:val="00B71764"/>
    <w:rsid w:val="00B7250A"/>
    <w:rsid w:val="00B85AEF"/>
    <w:rsid w:val="00BA7DBB"/>
    <w:rsid w:val="00BB466F"/>
    <w:rsid w:val="00BD6A51"/>
    <w:rsid w:val="00C10A23"/>
    <w:rsid w:val="00C4531F"/>
    <w:rsid w:val="00C50012"/>
    <w:rsid w:val="00C6526A"/>
    <w:rsid w:val="00C703CF"/>
    <w:rsid w:val="00C779E1"/>
    <w:rsid w:val="00CA7B6B"/>
    <w:rsid w:val="00CB10E2"/>
    <w:rsid w:val="00CB40F5"/>
    <w:rsid w:val="00CC2FE8"/>
    <w:rsid w:val="00CC568B"/>
    <w:rsid w:val="00CD0512"/>
    <w:rsid w:val="00CE68BA"/>
    <w:rsid w:val="00CE7476"/>
    <w:rsid w:val="00D1244E"/>
    <w:rsid w:val="00D14063"/>
    <w:rsid w:val="00D34BF3"/>
    <w:rsid w:val="00D37B18"/>
    <w:rsid w:val="00D45038"/>
    <w:rsid w:val="00D510E6"/>
    <w:rsid w:val="00D53973"/>
    <w:rsid w:val="00D7290C"/>
    <w:rsid w:val="00DC15A0"/>
    <w:rsid w:val="00DC6978"/>
    <w:rsid w:val="00DE2DFF"/>
    <w:rsid w:val="00E00503"/>
    <w:rsid w:val="00E05A0C"/>
    <w:rsid w:val="00EB5A45"/>
    <w:rsid w:val="00F00CE5"/>
    <w:rsid w:val="00F025E9"/>
    <w:rsid w:val="00F06E5C"/>
    <w:rsid w:val="00F47B55"/>
    <w:rsid w:val="00F57BD2"/>
    <w:rsid w:val="00F605CB"/>
    <w:rsid w:val="00F61E90"/>
    <w:rsid w:val="00F63626"/>
    <w:rsid w:val="00F96F8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79CE-4BE9-4433-903D-89098E09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B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qFormat/>
    <w:rsid w:val="00156DB9"/>
    <w:pPr>
      <w:ind w:left="720"/>
      <w:contextualSpacing/>
    </w:pPr>
  </w:style>
  <w:style w:type="paragraph" w:customStyle="1" w:styleId="Default">
    <w:name w:val="Default"/>
    <w:rsid w:val="00592221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Of Cromwell</dc:creator>
  <cp:keywords/>
  <dc:description/>
  <cp:lastModifiedBy>City Clerk</cp:lastModifiedBy>
  <cp:revision>4</cp:revision>
  <cp:lastPrinted>2019-05-29T17:54:00Z</cp:lastPrinted>
  <dcterms:created xsi:type="dcterms:W3CDTF">2019-05-28T19:47:00Z</dcterms:created>
  <dcterms:modified xsi:type="dcterms:W3CDTF">2019-05-29T18:09:00Z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