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14" w:rsidRPr="00ED3546" w:rsidRDefault="00053B14" w:rsidP="00053B14">
      <w:pPr>
        <w:jc w:val="center"/>
        <w:rPr>
          <w:rFonts w:ascii="Times New Roman" w:hAnsi="Times New Roman" w:cs="Times New Roman"/>
          <w:b/>
          <w:sz w:val="24"/>
          <w:szCs w:val="24"/>
        </w:rPr>
      </w:pPr>
      <w:r w:rsidRPr="00ED3546">
        <w:rPr>
          <w:rFonts w:ascii="Times New Roman" w:hAnsi="Times New Roman" w:cs="Times New Roman"/>
          <w:b/>
          <w:sz w:val="24"/>
          <w:szCs w:val="24"/>
        </w:rPr>
        <w:t>REGULAR COUNCIL ME</w:t>
      </w:r>
      <w:r>
        <w:rPr>
          <w:rFonts w:ascii="Times New Roman" w:hAnsi="Times New Roman" w:cs="Times New Roman"/>
          <w:b/>
          <w:sz w:val="24"/>
          <w:szCs w:val="24"/>
        </w:rPr>
        <w:t>E</w:t>
      </w:r>
      <w:r w:rsidRPr="00ED3546">
        <w:rPr>
          <w:rFonts w:ascii="Times New Roman" w:hAnsi="Times New Roman" w:cs="Times New Roman"/>
          <w:b/>
          <w:sz w:val="24"/>
          <w:szCs w:val="24"/>
        </w:rPr>
        <w:t>TING</w:t>
      </w:r>
    </w:p>
    <w:p w:rsidR="00053B14" w:rsidRPr="00ED3546" w:rsidRDefault="00053B14" w:rsidP="00053B14">
      <w:pPr>
        <w:jc w:val="center"/>
        <w:rPr>
          <w:rFonts w:ascii="Times New Roman" w:hAnsi="Times New Roman" w:cs="Times New Roman"/>
          <w:b/>
          <w:sz w:val="24"/>
          <w:szCs w:val="24"/>
        </w:rPr>
      </w:pPr>
      <w:r w:rsidRPr="00ED3546">
        <w:rPr>
          <w:rFonts w:ascii="Times New Roman" w:hAnsi="Times New Roman" w:cs="Times New Roman"/>
          <w:b/>
          <w:sz w:val="24"/>
          <w:szCs w:val="24"/>
        </w:rPr>
        <w:t>CROMWELL PAVILION</w:t>
      </w:r>
    </w:p>
    <w:p w:rsidR="00053B14" w:rsidRPr="00ED3546" w:rsidRDefault="00053B14" w:rsidP="00053B14">
      <w:pPr>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FF161C">
        <w:rPr>
          <w:rFonts w:ascii="Times New Roman" w:hAnsi="Times New Roman" w:cs="Times New Roman"/>
          <w:b/>
          <w:sz w:val="24"/>
          <w:szCs w:val="24"/>
        </w:rPr>
        <w:t>MARCH</w:t>
      </w:r>
      <w:r w:rsidR="00C50012">
        <w:rPr>
          <w:rFonts w:ascii="Times New Roman" w:hAnsi="Times New Roman" w:cs="Times New Roman"/>
          <w:b/>
          <w:sz w:val="24"/>
          <w:szCs w:val="24"/>
        </w:rPr>
        <w:t xml:space="preserve"> 20, 2019</w:t>
      </w:r>
      <w:r w:rsidR="004442CF">
        <w:rPr>
          <w:rFonts w:ascii="Times New Roman" w:hAnsi="Times New Roman" w:cs="Times New Roman"/>
          <w:b/>
          <w:sz w:val="24"/>
          <w:szCs w:val="24"/>
        </w:rPr>
        <w:t xml:space="preserve"> </w:t>
      </w:r>
    </w:p>
    <w:p w:rsidR="00156DB9" w:rsidRDefault="00156DB9" w:rsidP="00156DB9">
      <w:pPr>
        <w:jc w:val="center"/>
        <w:rPr>
          <w:rFonts w:ascii="Times New Roman" w:hAnsi="Times New Roman" w:cs="Times New Roman"/>
          <w:sz w:val="24"/>
          <w:szCs w:val="24"/>
        </w:rPr>
      </w:pPr>
    </w:p>
    <w:p w:rsidR="00156DB9" w:rsidRDefault="00156DB9" w:rsidP="00156DB9">
      <w:pPr>
        <w:rPr>
          <w:rFonts w:ascii="Times New Roman" w:hAnsi="Times New Roman" w:cs="Times New Roman"/>
          <w:sz w:val="24"/>
          <w:szCs w:val="24"/>
        </w:rPr>
      </w:pPr>
    </w:p>
    <w:p w:rsidR="00156DB9" w:rsidRPr="00F025E9" w:rsidRDefault="00156DB9" w:rsidP="00156DB9">
      <w:pPr>
        <w:rPr>
          <w:rFonts w:ascii="Times New Roman" w:hAnsi="Times New Roman" w:cs="Times New Roman"/>
          <w:sz w:val="26"/>
          <w:szCs w:val="26"/>
        </w:rPr>
      </w:pPr>
      <w:r w:rsidRPr="00F025E9">
        <w:rPr>
          <w:rFonts w:ascii="Times New Roman" w:hAnsi="Times New Roman" w:cs="Times New Roman"/>
          <w:sz w:val="26"/>
          <w:szCs w:val="26"/>
        </w:rPr>
        <w:t xml:space="preserve">A regular meeting of the City Council of the City of Cromwell was held on </w:t>
      </w:r>
      <w:r w:rsidR="00FF161C">
        <w:rPr>
          <w:rFonts w:ascii="Times New Roman" w:hAnsi="Times New Roman" w:cs="Times New Roman"/>
          <w:sz w:val="26"/>
          <w:szCs w:val="26"/>
        </w:rPr>
        <w:t>March</w:t>
      </w:r>
      <w:r w:rsidR="00C50012">
        <w:rPr>
          <w:rFonts w:ascii="Times New Roman" w:hAnsi="Times New Roman" w:cs="Times New Roman"/>
          <w:sz w:val="26"/>
          <w:szCs w:val="26"/>
        </w:rPr>
        <w:t xml:space="preserve"> 20</w:t>
      </w:r>
      <w:r w:rsidRPr="00F025E9">
        <w:rPr>
          <w:rFonts w:ascii="Times New Roman" w:hAnsi="Times New Roman" w:cs="Times New Roman"/>
          <w:sz w:val="26"/>
          <w:szCs w:val="26"/>
        </w:rPr>
        <w:t>,</w:t>
      </w:r>
      <w:r w:rsidR="00C50012">
        <w:rPr>
          <w:rFonts w:ascii="Times New Roman" w:hAnsi="Times New Roman" w:cs="Times New Roman"/>
          <w:sz w:val="26"/>
          <w:szCs w:val="26"/>
        </w:rPr>
        <w:t xml:space="preserve"> 2019</w:t>
      </w:r>
      <w:r w:rsidRPr="00F025E9">
        <w:rPr>
          <w:rFonts w:ascii="Times New Roman" w:hAnsi="Times New Roman" w:cs="Times New Roman"/>
          <w:sz w:val="26"/>
          <w:szCs w:val="26"/>
        </w:rPr>
        <w:t xml:space="preserve"> at </w:t>
      </w:r>
      <w:r w:rsidR="00053B14" w:rsidRPr="00F025E9">
        <w:rPr>
          <w:rFonts w:ascii="Times New Roman" w:hAnsi="Times New Roman" w:cs="Times New Roman"/>
          <w:sz w:val="26"/>
          <w:szCs w:val="26"/>
        </w:rPr>
        <w:t>6:0</w:t>
      </w:r>
      <w:r w:rsidR="009D2D42" w:rsidRPr="00F025E9">
        <w:rPr>
          <w:rFonts w:ascii="Times New Roman" w:hAnsi="Times New Roman" w:cs="Times New Roman"/>
          <w:sz w:val="26"/>
          <w:szCs w:val="26"/>
        </w:rPr>
        <w:t>0</w:t>
      </w:r>
      <w:r w:rsidRPr="00F025E9">
        <w:rPr>
          <w:rFonts w:ascii="Times New Roman" w:hAnsi="Times New Roman" w:cs="Times New Roman"/>
          <w:sz w:val="26"/>
          <w:szCs w:val="26"/>
        </w:rPr>
        <w:t xml:space="preserve"> PM at the Cromwell Park Pavilion.</w:t>
      </w:r>
    </w:p>
    <w:p w:rsidR="00156DB9" w:rsidRPr="00F025E9" w:rsidRDefault="00156DB9" w:rsidP="00156DB9">
      <w:pPr>
        <w:rPr>
          <w:rFonts w:ascii="Times New Roman" w:hAnsi="Times New Roman" w:cs="Times New Roman"/>
          <w:sz w:val="26"/>
          <w:szCs w:val="26"/>
        </w:rPr>
      </w:pPr>
    </w:p>
    <w:p w:rsidR="00156DB9" w:rsidRPr="00F025E9" w:rsidRDefault="00156DB9" w:rsidP="009D2D42">
      <w:pPr>
        <w:rPr>
          <w:rFonts w:ascii="Times New Roman" w:hAnsi="Times New Roman" w:cs="Times New Roman"/>
          <w:sz w:val="26"/>
          <w:szCs w:val="26"/>
        </w:rPr>
      </w:pPr>
      <w:r w:rsidRPr="00F025E9">
        <w:rPr>
          <w:rFonts w:ascii="Times New Roman" w:hAnsi="Times New Roman" w:cs="Times New Roman"/>
          <w:sz w:val="26"/>
          <w:szCs w:val="26"/>
        </w:rPr>
        <w:t xml:space="preserve">The meeting was called to order at </w:t>
      </w:r>
      <w:r w:rsidR="00C936E4">
        <w:rPr>
          <w:rFonts w:ascii="Times New Roman" w:hAnsi="Times New Roman" w:cs="Times New Roman"/>
          <w:sz w:val="26"/>
          <w:szCs w:val="26"/>
        </w:rPr>
        <w:t>6</w:t>
      </w:r>
      <w:r w:rsidRPr="00F025E9">
        <w:rPr>
          <w:rFonts w:ascii="Times New Roman" w:hAnsi="Times New Roman" w:cs="Times New Roman"/>
          <w:sz w:val="26"/>
          <w:szCs w:val="26"/>
        </w:rPr>
        <w:t xml:space="preserve"> PM by </w:t>
      </w:r>
      <w:r w:rsidR="009D2D42" w:rsidRPr="00F025E9">
        <w:rPr>
          <w:rFonts w:ascii="Times New Roman" w:hAnsi="Times New Roman" w:cs="Times New Roman"/>
          <w:sz w:val="26"/>
          <w:szCs w:val="26"/>
        </w:rPr>
        <w:t>Mayor Sharon Zelazny</w:t>
      </w:r>
      <w:r w:rsidR="009E4EA8">
        <w:rPr>
          <w:rFonts w:ascii="Times New Roman" w:hAnsi="Times New Roman" w:cs="Times New Roman"/>
          <w:sz w:val="26"/>
          <w:szCs w:val="26"/>
        </w:rPr>
        <w:t>.</w:t>
      </w:r>
    </w:p>
    <w:p w:rsidR="00156DB9" w:rsidRPr="00F025E9" w:rsidRDefault="00156DB9" w:rsidP="00156DB9">
      <w:pPr>
        <w:rPr>
          <w:rFonts w:ascii="Times New Roman" w:hAnsi="Times New Roman" w:cs="Times New Roman"/>
          <w:sz w:val="26"/>
          <w:szCs w:val="26"/>
        </w:rPr>
      </w:pPr>
    </w:p>
    <w:p w:rsidR="00B6255D" w:rsidRPr="00F025E9" w:rsidRDefault="00B6255D" w:rsidP="00156DB9">
      <w:pPr>
        <w:rPr>
          <w:rFonts w:ascii="Times New Roman" w:hAnsi="Times New Roman" w:cs="Times New Roman"/>
          <w:sz w:val="26"/>
          <w:szCs w:val="26"/>
        </w:rPr>
      </w:pPr>
      <w:r w:rsidRPr="00F025E9">
        <w:rPr>
          <w:rFonts w:ascii="Times New Roman" w:hAnsi="Times New Roman" w:cs="Times New Roman"/>
          <w:sz w:val="26"/>
          <w:szCs w:val="26"/>
        </w:rPr>
        <w:t>Pledge of Allegiance to the American Flag.</w:t>
      </w:r>
    </w:p>
    <w:p w:rsidR="00B6255D" w:rsidRPr="00F025E9" w:rsidRDefault="00B6255D" w:rsidP="00156DB9">
      <w:pPr>
        <w:rPr>
          <w:rFonts w:ascii="Times New Roman" w:hAnsi="Times New Roman" w:cs="Times New Roman"/>
          <w:sz w:val="26"/>
          <w:szCs w:val="26"/>
        </w:rPr>
      </w:pPr>
    </w:p>
    <w:p w:rsidR="00156DB9" w:rsidRPr="00F025E9" w:rsidRDefault="00156DB9" w:rsidP="00156DB9">
      <w:pPr>
        <w:rPr>
          <w:rFonts w:ascii="Times New Roman" w:hAnsi="Times New Roman" w:cs="Times New Roman"/>
          <w:sz w:val="26"/>
          <w:szCs w:val="26"/>
        </w:rPr>
      </w:pPr>
      <w:r w:rsidRPr="00F025E9">
        <w:rPr>
          <w:rFonts w:ascii="Times New Roman" w:hAnsi="Times New Roman" w:cs="Times New Roman"/>
          <w:sz w:val="26"/>
          <w:szCs w:val="26"/>
        </w:rPr>
        <w:t>Roll Call</w:t>
      </w:r>
    </w:p>
    <w:p w:rsidR="00156DB9" w:rsidRPr="00F025E9" w:rsidRDefault="00156DB9" w:rsidP="00887F64">
      <w:pPr>
        <w:rPr>
          <w:rFonts w:ascii="Times New Roman" w:hAnsi="Times New Roman" w:cs="Times New Roman"/>
          <w:sz w:val="26"/>
          <w:szCs w:val="26"/>
        </w:rPr>
      </w:pPr>
      <w:r w:rsidRPr="00F025E9">
        <w:rPr>
          <w:rFonts w:ascii="Times New Roman" w:hAnsi="Times New Roman" w:cs="Times New Roman"/>
          <w:sz w:val="26"/>
          <w:szCs w:val="26"/>
        </w:rPr>
        <w:t>Present:</w:t>
      </w:r>
      <w:r w:rsidR="00073B53">
        <w:rPr>
          <w:rFonts w:ascii="Times New Roman" w:hAnsi="Times New Roman" w:cs="Times New Roman"/>
          <w:sz w:val="26"/>
          <w:szCs w:val="26"/>
        </w:rPr>
        <w:t xml:space="preserve"> </w:t>
      </w:r>
      <w:r w:rsidRPr="00F025E9">
        <w:rPr>
          <w:rFonts w:ascii="Times New Roman" w:hAnsi="Times New Roman" w:cs="Times New Roman"/>
          <w:sz w:val="26"/>
          <w:szCs w:val="26"/>
        </w:rPr>
        <w:t xml:space="preserve">Mayor Sharon Zelazny, Council Members Phil Lippo, Ray Lally, </w:t>
      </w:r>
      <w:r w:rsidR="00EB29C1">
        <w:rPr>
          <w:rFonts w:ascii="Times New Roman" w:hAnsi="Times New Roman" w:cs="Times New Roman"/>
          <w:sz w:val="26"/>
          <w:szCs w:val="26"/>
        </w:rPr>
        <w:t>Josh King-Hage;</w:t>
      </w:r>
      <w:r w:rsidR="00C936E4">
        <w:rPr>
          <w:rFonts w:ascii="Times New Roman" w:hAnsi="Times New Roman" w:cs="Times New Roman"/>
          <w:sz w:val="26"/>
          <w:szCs w:val="26"/>
        </w:rPr>
        <w:t xml:space="preserve"> </w:t>
      </w:r>
      <w:r w:rsidR="00EB29C1">
        <w:rPr>
          <w:rFonts w:ascii="Times New Roman" w:hAnsi="Times New Roman" w:cs="Times New Roman"/>
          <w:sz w:val="26"/>
          <w:szCs w:val="26"/>
        </w:rPr>
        <w:t>absent:</w:t>
      </w:r>
      <w:r w:rsidR="009E4EA8">
        <w:rPr>
          <w:rFonts w:ascii="Times New Roman" w:hAnsi="Times New Roman" w:cs="Times New Roman"/>
          <w:sz w:val="26"/>
          <w:szCs w:val="26"/>
        </w:rPr>
        <w:t xml:space="preserve"> </w:t>
      </w:r>
      <w:r w:rsidRPr="00F025E9">
        <w:rPr>
          <w:rFonts w:ascii="Times New Roman" w:hAnsi="Times New Roman" w:cs="Times New Roman"/>
          <w:sz w:val="26"/>
          <w:szCs w:val="26"/>
        </w:rPr>
        <w:t>Artie Vigness</w:t>
      </w:r>
      <w:r w:rsidR="009E4EA8">
        <w:rPr>
          <w:rFonts w:ascii="Times New Roman" w:hAnsi="Times New Roman" w:cs="Times New Roman"/>
          <w:sz w:val="26"/>
          <w:szCs w:val="26"/>
        </w:rPr>
        <w:t>.</w:t>
      </w:r>
    </w:p>
    <w:p w:rsidR="00B6255D" w:rsidRPr="00F025E9" w:rsidRDefault="00B6255D" w:rsidP="00156DB9">
      <w:pPr>
        <w:rPr>
          <w:rFonts w:ascii="Times New Roman" w:hAnsi="Times New Roman" w:cs="Times New Roman"/>
          <w:sz w:val="26"/>
          <w:szCs w:val="26"/>
        </w:rPr>
      </w:pPr>
    </w:p>
    <w:p w:rsidR="00C936E4" w:rsidRDefault="00C936E4" w:rsidP="00156DB9">
      <w:pPr>
        <w:rPr>
          <w:rFonts w:ascii="Times New Roman" w:hAnsi="Times New Roman" w:cs="Times New Roman"/>
          <w:sz w:val="26"/>
          <w:szCs w:val="26"/>
        </w:rPr>
      </w:pPr>
      <w:r>
        <w:rPr>
          <w:rFonts w:ascii="Times New Roman" w:hAnsi="Times New Roman" w:cs="Times New Roman"/>
          <w:sz w:val="26"/>
          <w:szCs w:val="26"/>
        </w:rPr>
        <w:t xml:space="preserve">Others:  Krysta Konieska, </w:t>
      </w:r>
      <w:r w:rsidR="00C053F8">
        <w:rPr>
          <w:rFonts w:ascii="Times New Roman" w:hAnsi="Times New Roman" w:cs="Times New Roman"/>
          <w:sz w:val="26"/>
          <w:szCs w:val="26"/>
        </w:rPr>
        <w:t>Municipal Liquor Store Manager,</w:t>
      </w:r>
      <w:r>
        <w:rPr>
          <w:rFonts w:ascii="Times New Roman" w:hAnsi="Times New Roman" w:cs="Times New Roman"/>
          <w:sz w:val="26"/>
          <w:szCs w:val="26"/>
        </w:rPr>
        <w:t xml:space="preserve"> Nikkie Johnson, Clerk/Treasurer, John </w:t>
      </w:r>
      <w:r w:rsidR="00EB29C1">
        <w:rPr>
          <w:rFonts w:ascii="Times New Roman" w:hAnsi="Times New Roman" w:cs="Times New Roman"/>
          <w:sz w:val="26"/>
          <w:szCs w:val="26"/>
        </w:rPr>
        <w:t>Mattonen, JPJ City Engineer, De</w:t>
      </w:r>
      <w:r>
        <w:rPr>
          <w:rFonts w:ascii="Times New Roman" w:hAnsi="Times New Roman" w:cs="Times New Roman"/>
          <w:sz w:val="26"/>
          <w:szCs w:val="26"/>
        </w:rPr>
        <w:t>rick Frederickson and Josie Olson, MN Dot Project Managers</w:t>
      </w:r>
      <w:r w:rsidR="009E4EA8">
        <w:rPr>
          <w:rFonts w:ascii="Times New Roman" w:hAnsi="Times New Roman" w:cs="Times New Roman"/>
          <w:sz w:val="26"/>
          <w:szCs w:val="26"/>
        </w:rPr>
        <w:t>.</w:t>
      </w:r>
    </w:p>
    <w:p w:rsidR="00C936E4" w:rsidRDefault="00C936E4" w:rsidP="00156DB9">
      <w:pPr>
        <w:rPr>
          <w:rFonts w:ascii="Times New Roman" w:hAnsi="Times New Roman" w:cs="Times New Roman"/>
          <w:sz w:val="26"/>
          <w:szCs w:val="26"/>
        </w:rPr>
      </w:pPr>
    </w:p>
    <w:p w:rsidR="00156DB9" w:rsidRPr="00F025E9" w:rsidRDefault="00B6255D" w:rsidP="00156DB9">
      <w:pPr>
        <w:rPr>
          <w:rFonts w:ascii="Times New Roman" w:hAnsi="Times New Roman" w:cs="Times New Roman"/>
          <w:sz w:val="26"/>
          <w:szCs w:val="26"/>
        </w:rPr>
      </w:pPr>
      <w:r w:rsidRPr="00F025E9">
        <w:rPr>
          <w:rFonts w:ascii="Times New Roman" w:hAnsi="Times New Roman" w:cs="Times New Roman"/>
          <w:sz w:val="26"/>
          <w:szCs w:val="26"/>
        </w:rPr>
        <w:t>Mayor Zelazny welcomed all in attendance.</w:t>
      </w:r>
    </w:p>
    <w:p w:rsidR="00156DB9" w:rsidRPr="00F025E9" w:rsidRDefault="00156DB9" w:rsidP="00156DB9">
      <w:pPr>
        <w:rPr>
          <w:rFonts w:ascii="Times New Roman" w:hAnsi="Times New Roman" w:cs="Times New Roman"/>
          <w:sz w:val="26"/>
          <w:szCs w:val="26"/>
        </w:rPr>
      </w:pPr>
    </w:p>
    <w:p w:rsidR="00142503" w:rsidRDefault="00142503" w:rsidP="00142503">
      <w:pPr>
        <w:rPr>
          <w:rFonts w:ascii="Times New Roman" w:hAnsi="Times New Roman" w:cs="Times New Roman"/>
          <w:b/>
          <w:sz w:val="26"/>
          <w:szCs w:val="26"/>
        </w:rPr>
      </w:pPr>
      <w:r w:rsidRPr="00054965">
        <w:rPr>
          <w:rFonts w:ascii="Times New Roman" w:hAnsi="Times New Roman" w:cs="Times New Roman"/>
          <w:b/>
          <w:sz w:val="26"/>
          <w:szCs w:val="26"/>
        </w:rPr>
        <w:t xml:space="preserve">Motion by </w:t>
      </w:r>
      <w:r w:rsidRPr="00054965">
        <w:rPr>
          <w:rFonts w:ascii="Times New Roman" w:hAnsi="Times New Roman" w:cs="Times New Roman"/>
          <w:b/>
          <w:sz w:val="26"/>
          <w:szCs w:val="26"/>
        </w:rPr>
        <w:softHyphen/>
      </w:r>
      <w:r w:rsidRPr="00054965">
        <w:rPr>
          <w:rFonts w:ascii="Times New Roman" w:hAnsi="Times New Roman" w:cs="Times New Roman"/>
          <w:b/>
          <w:sz w:val="26"/>
          <w:szCs w:val="26"/>
        </w:rPr>
        <w:softHyphen/>
      </w:r>
      <w:r w:rsidRPr="00054965">
        <w:rPr>
          <w:rFonts w:ascii="Times New Roman" w:hAnsi="Times New Roman" w:cs="Times New Roman"/>
          <w:b/>
          <w:sz w:val="26"/>
          <w:szCs w:val="26"/>
        </w:rPr>
        <w:softHyphen/>
      </w:r>
      <w:r w:rsidRPr="00054965">
        <w:rPr>
          <w:rFonts w:ascii="Times New Roman" w:hAnsi="Times New Roman" w:cs="Times New Roman"/>
          <w:b/>
          <w:sz w:val="26"/>
          <w:szCs w:val="26"/>
        </w:rPr>
        <w:softHyphen/>
      </w:r>
      <w:r w:rsidRPr="00054965">
        <w:rPr>
          <w:rFonts w:ascii="Times New Roman" w:hAnsi="Times New Roman" w:cs="Times New Roman"/>
          <w:b/>
          <w:sz w:val="26"/>
          <w:szCs w:val="26"/>
        </w:rPr>
        <w:softHyphen/>
      </w:r>
      <w:r w:rsidRPr="00054965">
        <w:rPr>
          <w:rFonts w:ascii="Times New Roman" w:hAnsi="Times New Roman" w:cs="Times New Roman"/>
          <w:b/>
          <w:sz w:val="26"/>
          <w:szCs w:val="26"/>
        </w:rPr>
        <w:softHyphen/>
      </w:r>
      <w:r w:rsidRPr="00054965">
        <w:rPr>
          <w:rFonts w:ascii="Times New Roman" w:hAnsi="Times New Roman" w:cs="Times New Roman"/>
          <w:b/>
          <w:sz w:val="26"/>
          <w:szCs w:val="26"/>
        </w:rPr>
        <w:softHyphen/>
      </w:r>
      <w:r>
        <w:rPr>
          <w:rFonts w:ascii="Times New Roman" w:hAnsi="Times New Roman" w:cs="Times New Roman"/>
          <w:b/>
          <w:sz w:val="26"/>
          <w:szCs w:val="26"/>
        </w:rPr>
        <w:t>Lally</w:t>
      </w:r>
      <w:r w:rsidRPr="00054965">
        <w:rPr>
          <w:rFonts w:ascii="Times New Roman" w:hAnsi="Times New Roman" w:cs="Times New Roman"/>
          <w:b/>
          <w:sz w:val="26"/>
          <w:szCs w:val="26"/>
        </w:rPr>
        <w:t xml:space="preserve">, seconded by </w:t>
      </w:r>
      <w:r>
        <w:rPr>
          <w:rFonts w:ascii="Times New Roman" w:hAnsi="Times New Roman" w:cs="Times New Roman"/>
          <w:b/>
          <w:sz w:val="26"/>
          <w:szCs w:val="26"/>
        </w:rPr>
        <w:t>King-HagE, t</w:t>
      </w:r>
      <w:r w:rsidRPr="00054965">
        <w:rPr>
          <w:rFonts w:ascii="Times New Roman" w:hAnsi="Times New Roman" w:cs="Times New Roman"/>
          <w:b/>
          <w:sz w:val="26"/>
          <w:szCs w:val="26"/>
        </w:rPr>
        <w:t>o approve the agenda as presented</w:t>
      </w:r>
      <w:r>
        <w:rPr>
          <w:rFonts w:ascii="Times New Roman" w:hAnsi="Times New Roman" w:cs="Times New Roman"/>
          <w:b/>
          <w:sz w:val="26"/>
          <w:szCs w:val="26"/>
        </w:rPr>
        <w:t xml:space="preserve"> with the additions of: 7.4c Resolution 19.3.20.a to Contract with Express ATM Company for Services and Machine and for Liquor Store Manager to Make Cash Withdrawals from General fund to Stock Machine and 7.4.d authorize Liquor Store Manager Krysta Konieska for cash </w:t>
      </w:r>
      <w:r w:rsidR="00061FE0">
        <w:rPr>
          <w:rFonts w:ascii="Times New Roman" w:hAnsi="Times New Roman" w:cs="Times New Roman"/>
          <w:b/>
          <w:sz w:val="26"/>
          <w:szCs w:val="26"/>
        </w:rPr>
        <w:t>withdrawals</w:t>
      </w:r>
      <w:r>
        <w:rPr>
          <w:rFonts w:ascii="Times New Roman" w:hAnsi="Times New Roman" w:cs="Times New Roman"/>
          <w:b/>
          <w:sz w:val="26"/>
          <w:szCs w:val="26"/>
        </w:rPr>
        <w:t xml:space="preserve"> from general fund for ATM. </w:t>
      </w:r>
      <w:r w:rsidRPr="00054965">
        <w:rPr>
          <w:rFonts w:ascii="Times New Roman" w:hAnsi="Times New Roman" w:cs="Times New Roman"/>
          <w:b/>
          <w:sz w:val="26"/>
          <w:szCs w:val="26"/>
        </w:rPr>
        <w:t xml:space="preserve">Motion carried by unanimous voice vote.  </w:t>
      </w:r>
    </w:p>
    <w:p w:rsidR="00061FE0" w:rsidRDefault="00061FE0" w:rsidP="00142503">
      <w:pPr>
        <w:rPr>
          <w:rFonts w:ascii="Times New Roman" w:hAnsi="Times New Roman" w:cs="Times New Roman"/>
          <w:b/>
          <w:sz w:val="26"/>
          <w:szCs w:val="26"/>
        </w:rPr>
      </w:pPr>
    </w:p>
    <w:p w:rsidR="00B10CCC" w:rsidRDefault="000324D5" w:rsidP="00B10CCC">
      <w:pPr>
        <w:rPr>
          <w:rFonts w:ascii="Times New Roman" w:hAnsi="Times New Roman" w:cs="Times New Roman"/>
          <w:b/>
          <w:sz w:val="26"/>
          <w:szCs w:val="26"/>
        </w:rPr>
      </w:pPr>
      <w:r>
        <w:rPr>
          <w:rFonts w:ascii="Times New Roman" w:hAnsi="Times New Roman" w:cs="Times New Roman"/>
          <w:sz w:val="26"/>
          <w:szCs w:val="26"/>
        </w:rPr>
        <w:t xml:space="preserve">Project Managers Derrek Frederickson and Josie Olson from MnDOT gave a presentation on the Final Layout for the </w:t>
      </w:r>
      <w:r w:rsidR="009E4EA8">
        <w:rPr>
          <w:rFonts w:ascii="Times New Roman" w:hAnsi="Times New Roman" w:cs="Times New Roman"/>
          <w:sz w:val="26"/>
          <w:szCs w:val="26"/>
        </w:rPr>
        <w:t xml:space="preserve">Hwy </w:t>
      </w:r>
      <w:r>
        <w:rPr>
          <w:rFonts w:ascii="Times New Roman" w:hAnsi="Times New Roman" w:cs="Times New Roman"/>
          <w:sz w:val="26"/>
          <w:szCs w:val="26"/>
        </w:rPr>
        <w:t xml:space="preserve">210 Project with a layout map and a timeline, requesting Municipal Consent for Final Layout.  </w:t>
      </w:r>
      <w:r w:rsidR="007577B6">
        <w:rPr>
          <w:rFonts w:ascii="Times New Roman" w:hAnsi="Times New Roman" w:cs="Times New Roman"/>
          <w:sz w:val="26"/>
          <w:szCs w:val="26"/>
        </w:rPr>
        <w:t>The Council reviewed the layout and discussed revisions and Municipal Responsibility</w:t>
      </w:r>
      <w:r>
        <w:rPr>
          <w:rFonts w:ascii="Times New Roman" w:hAnsi="Times New Roman" w:cs="Times New Roman"/>
          <w:sz w:val="26"/>
          <w:szCs w:val="26"/>
        </w:rPr>
        <w:t xml:space="preserve">.  </w:t>
      </w:r>
      <w:r w:rsidR="00B10CCC" w:rsidRPr="009323C1">
        <w:rPr>
          <w:rFonts w:ascii="Times New Roman" w:hAnsi="Times New Roman" w:cs="Times New Roman"/>
          <w:b/>
          <w:sz w:val="26"/>
          <w:szCs w:val="26"/>
        </w:rPr>
        <w:t>Motion by</w:t>
      </w:r>
      <w:r w:rsidR="00B10CCC">
        <w:rPr>
          <w:rFonts w:ascii="Times New Roman" w:hAnsi="Times New Roman" w:cs="Times New Roman"/>
          <w:b/>
          <w:sz w:val="26"/>
          <w:szCs w:val="26"/>
        </w:rPr>
        <w:t xml:space="preserve"> Lally</w:t>
      </w:r>
      <w:r w:rsidR="00B10CCC" w:rsidRPr="009323C1">
        <w:rPr>
          <w:rFonts w:ascii="Times New Roman" w:hAnsi="Times New Roman" w:cs="Times New Roman"/>
          <w:b/>
          <w:sz w:val="26"/>
          <w:szCs w:val="26"/>
        </w:rPr>
        <w:t xml:space="preserve">, </w:t>
      </w:r>
      <w:r w:rsidR="00B10CCC">
        <w:rPr>
          <w:rFonts w:ascii="Times New Roman" w:hAnsi="Times New Roman" w:cs="Times New Roman"/>
          <w:b/>
          <w:sz w:val="26"/>
          <w:szCs w:val="26"/>
        </w:rPr>
        <w:t>s</w:t>
      </w:r>
      <w:r w:rsidR="00B10CCC" w:rsidRPr="009323C1">
        <w:rPr>
          <w:rFonts w:ascii="Times New Roman" w:hAnsi="Times New Roman" w:cs="Times New Roman"/>
          <w:b/>
          <w:sz w:val="26"/>
          <w:szCs w:val="26"/>
        </w:rPr>
        <w:t xml:space="preserve">econded by </w:t>
      </w:r>
      <w:r w:rsidR="00B10CCC">
        <w:rPr>
          <w:rFonts w:ascii="Times New Roman" w:hAnsi="Times New Roman" w:cs="Times New Roman"/>
          <w:b/>
          <w:sz w:val="26"/>
          <w:szCs w:val="26"/>
        </w:rPr>
        <w:t>King-HagE</w:t>
      </w:r>
      <w:r w:rsidR="00B10CCC" w:rsidRPr="009323C1">
        <w:rPr>
          <w:rFonts w:ascii="Times New Roman" w:hAnsi="Times New Roman" w:cs="Times New Roman"/>
          <w:b/>
          <w:sz w:val="26"/>
          <w:szCs w:val="26"/>
        </w:rPr>
        <w:t xml:space="preserve">, to </w:t>
      </w:r>
      <w:r w:rsidR="009E4EA8">
        <w:rPr>
          <w:rFonts w:ascii="Times New Roman" w:hAnsi="Times New Roman" w:cs="Times New Roman"/>
          <w:b/>
          <w:sz w:val="26"/>
          <w:szCs w:val="26"/>
        </w:rPr>
        <w:t>approve</w:t>
      </w:r>
      <w:r w:rsidR="00B10CCC">
        <w:rPr>
          <w:rFonts w:ascii="Times New Roman" w:hAnsi="Times New Roman" w:cs="Times New Roman"/>
          <w:b/>
          <w:sz w:val="26"/>
          <w:szCs w:val="26"/>
        </w:rPr>
        <w:t xml:space="preserve"> the signed layout presented by MnDOT with the requested changes</w:t>
      </w:r>
      <w:r w:rsidR="00B10CCC" w:rsidRPr="009323C1">
        <w:rPr>
          <w:rFonts w:ascii="Times New Roman" w:hAnsi="Times New Roman" w:cs="Times New Roman"/>
          <w:b/>
          <w:sz w:val="26"/>
          <w:szCs w:val="26"/>
        </w:rPr>
        <w:t>. Roll call vote:  YES</w:t>
      </w:r>
      <w:r w:rsidR="00B10CCC">
        <w:rPr>
          <w:rFonts w:ascii="Times New Roman" w:hAnsi="Times New Roman" w:cs="Times New Roman"/>
          <w:b/>
          <w:sz w:val="26"/>
          <w:szCs w:val="26"/>
        </w:rPr>
        <w:t xml:space="preserve"> -</w:t>
      </w:r>
      <w:r w:rsidR="00B10CCC" w:rsidRPr="009323C1">
        <w:rPr>
          <w:rFonts w:ascii="Times New Roman" w:hAnsi="Times New Roman" w:cs="Times New Roman"/>
          <w:b/>
          <w:sz w:val="26"/>
          <w:szCs w:val="26"/>
        </w:rPr>
        <w:t xml:space="preserve"> Lally, Lippo, King-HagE, Zelazny</w:t>
      </w:r>
      <w:r w:rsidR="00B10CCC">
        <w:rPr>
          <w:rFonts w:ascii="Times New Roman" w:hAnsi="Times New Roman" w:cs="Times New Roman"/>
          <w:b/>
          <w:sz w:val="26"/>
          <w:szCs w:val="26"/>
        </w:rPr>
        <w:t xml:space="preserve">; </w:t>
      </w:r>
      <w:r w:rsidR="00B10CCC" w:rsidRPr="009323C1">
        <w:rPr>
          <w:rFonts w:ascii="Times New Roman" w:hAnsi="Times New Roman" w:cs="Times New Roman"/>
          <w:b/>
          <w:sz w:val="26"/>
          <w:szCs w:val="26"/>
        </w:rPr>
        <w:t>NO</w:t>
      </w:r>
      <w:r w:rsidR="00B10CCC">
        <w:rPr>
          <w:rFonts w:ascii="Times New Roman" w:hAnsi="Times New Roman" w:cs="Times New Roman"/>
          <w:b/>
          <w:sz w:val="26"/>
          <w:szCs w:val="26"/>
        </w:rPr>
        <w:t xml:space="preserve"> – None.</w:t>
      </w:r>
      <w:r w:rsidR="00B10CCC" w:rsidRPr="009323C1">
        <w:rPr>
          <w:rFonts w:ascii="Times New Roman" w:hAnsi="Times New Roman" w:cs="Times New Roman"/>
          <w:b/>
          <w:sz w:val="26"/>
          <w:szCs w:val="26"/>
        </w:rPr>
        <w:t xml:space="preserve">  Motion carried</w:t>
      </w:r>
      <w:r w:rsidR="00B10CCC">
        <w:rPr>
          <w:rFonts w:ascii="Times New Roman" w:hAnsi="Times New Roman" w:cs="Times New Roman"/>
          <w:b/>
          <w:sz w:val="26"/>
          <w:szCs w:val="26"/>
        </w:rPr>
        <w:t>.</w:t>
      </w:r>
    </w:p>
    <w:p w:rsidR="00B10CCC" w:rsidRDefault="00B10CCC" w:rsidP="00B10CCC">
      <w:pPr>
        <w:rPr>
          <w:rFonts w:ascii="Times New Roman" w:hAnsi="Times New Roman" w:cs="Times New Roman"/>
          <w:sz w:val="26"/>
          <w:szCs w:val="26"/>
        </w:rPr>
      </w:pPr>
    </w:p>
    <w:p w:rsidR="000324D5" w:rsidRDefault="000324D5" w:rsidP="000324D5">
      <w:pPr>
        <w:rPr>
          <w:rFonts w:ascii="Times New Roman" w:hAnsi="Times New Roman" w:cs="Times New Roman"/>
          <w:b/>
          <w:sz w:val="26"/>
          <w:szCs w:val="26"/>
        </w:rPr>
      </w:pPr>
      <w:r w:rsidRPr="009323C1">
        <w:rPr>
          <w:rFonts w:ascii="Times New Roman" w:hAnsi="Times New Roman" w:cs="Times New Roman"/>
          <w:b/>
          <w:sz w:val="26"/>
          <w:szCs w:val="26"/>
        </w:rPr>
        <w:t>Motion by</w:t>
      </w:r>
      <w:r w:rsidR="00B10CCC">
        <w:rPr>
          <w:rFonts w:ascii="Times New Roman" w:hAnsi="Times New Roman" w:cs="Times New Roman"/>
          <w:b/>
          <w:sz w:val="26"/>
          <w:szCs w:val="26"/>
        </w:rPr>
        <w:t xml:space="preserve"> King-HagE</w:t>
      </w:r>
      <w:r w:rsidRPr="009323C1">
        <w:rPr>
          <w:rFonts w:ascii="Times New Roman" w:hAnsi="Times New Roman" w:cs="Times New Roman"/>
          <w:b/>
          <w:sz w:val="26"/>
          <w:szCs w:val="26"/>
        </w:rPr>
        <w:t xml:space="preserve"> , </w:t>
      </w:r>
      <w:r>
        <w:rPr>
          <w:rFonts w:ascii="Times New Roman" w:hAnsi="Times New Roman" w:cs="Times New Roman"/>
          <w:b/>
          <w:sz w:val="26"/>
          <w:szCs w:val="26"/>
        </w:rPr>
        <w:t>s</w:t>
      </w:r>
      <w:r w:rsidRPr="009323C1">
        <w:rPr>
          <w:rFonts w:ascii="Times New Roman" w:hAnsi="Times New Roman" w:cs="Times New Roman"/>
          <w:b/>
          <w:sz w:val="26"/>
          <w:szCs w:val="26"/>
        </w:rPr>
        <w:t xml:space="preserve">econded by </w:t>
      </w:r>
      <w:r w:rsidR="00B10CCC">
        <w:rPr>
          <w:rFonts w:ascii="Times New Roman" w:hAnsi="Times New Roman" w:cs="Times New Roman"/>
          <w:b/>
          <w:sz w:val="26"/>
          <w:szCs w:val="26"/>
        </w:rPr>
        <w:t>Lippo</w:t>
      </w:r>
      <w:r w:rsidRPr="009323C1">
        <w:rPr>
          <w:rFonts w:ascii="Times New Roman" w:hAnsi="Times New Roman" w:cs="Times New Roman"/>
          <w:b/>
          <w:sz w:val="26"/>
          <w:szCs w:val="26"/>
        </w:rPr>
        <w:t xml:space="preserve">, to </w:t>
      </w:r>
      <w:r w:rsidR="00B10CCC">
        <w:rPr>
          <w:rFonts w:ascii="Times New Roman" w:hAnsi="Times New Roman" w:cs="Times New Roman"/>
          <w:b/>
          <w:sz w:val="26"/>
          <w:szCs w:val="26"/>
        </w:rPr>
        <w:t>set</w:t>
      </w:r>
      <w:r>
        <w:rPr>
          <w:rFonts w:ascii="Times New Roman" w:hAnsi="Times New Roman" w:cs="Times New Roman"/>
          <w:b/>
          <w:sz w:val="26"/>
          <w:szCs w:val="26"/>
        </w:rPr>
        <w:t xml:space="preserve"> </w:t>
      </w:r>
      <w:r w:rsidR="009E4EA8">
        <w:rPr>
          <w:rFonts w:ascii="Times New Roman" w:hAnsi="Times New Roman" w:cs="Times New Roman"/>
          <w:b/>
          <w:sz w:val="26"/>
          <w:szCs w:val="26"/>
        </w:rPr>
        <w:t xml:space="preserve">a </w:t>
      </w:r>
      <w:r>
        <w:rPr>
          <w:rFonts w:ascii="Times New Roman" w:hAnsi="Times New Roman" w:cs="Times New Roman"/>
          <w:b/>
          <w:sz w:val="26"/>
          <w:szCs w:val="26"/>
        </w:rPr>
        <w:t>Project Public Hearing</w:t>
      </w:r>
      <w:r w:rsidR="00B10CCC">
        <w:rPr>
          <w:rFonts w:ascii="Times New Roman" w:hAnsi="Times New Roman" w:cs="Times New Roman"/>
          <w:b/>
          <w:sz w:val="26"/>
          <w:szCs w:val="26"/>
        </w:rPr>
        <w:t xml:space="preserve"> Date for May 15, 2019 at 6 </w:t>
      </w:r>
      <w:r>
        <w:rPr>
          <w:rFonts w:ascii="Times New Roman" w:hAnsi="Times New Roman" w:cs="Times New Roman"/>
          <w:b/>
          <w:sz w:val="26"/>
          <w:szCs w:val="26"/>
        </w:rPr>
        <w:t>PM</w:t>
      </w:r>
      <w:r w:rsidRPr="009323C1">
        <w:rPr>
          <w:rFonts w:ascii="Times New Roman" w:hAnsi="Times New Roman" w:cs="Times New Roman"/>
          <w:b/>
          <w:sz w:val="26"/>
          <w:szCs w:val="26"/>
        </w:rPr>
        <w:t>. Roll call vote:  YES</w:t>
      </w:r>
      <w:r>
        <w:rPr>
          <w:rFonts w:ascii="Times New Roman" w:hAnsi="Times New Roman" w:cs="Times New Roman"/>
          <w:b/>
          <w:sz w:val="26"/>
          <w:szCs w:val="26"/>
        </w:rPr>
        <w:t xml:space="preserve"> -</w:t>
      </w:r>
      <w:r w:rsidRPr="009323C1">
        <w:rPr>
          <w:rFonts w:ascii="Times New Roman" w:hAnsi="Times New Roman" w:cs="Times New Roman"/>
          <w:b/>
          <w:sz w:val="26"/>
          <w:szCs w:val="26"/>
        </w:rPr>
        <w:t xml:space="preserve"> Lally, Lippo, King-HagE, Zelazny</w:t>
      </w:r>
      <w:r>
        <w:rPr>
          <w:rFonts w:ascii="Times New Roman" w:hAnsi="Times New Roman" w:cs="Times New Roman"/>
          <w:b/>
          <w:sz w:val="26"/>
          <w:szCs w:val="26"/>
        </w:rPr>
        <w:t xml:space="preserve">; </w:t>
      </w:r>
      <w:r w:rsidRPr="009323C1">
        <w:rPr>
          <w:rFonts w:ascii="Times New Roman" w:hAnsi="Times New Roman" w:cs="Times New Roman"/>
          <w:b/>
          <w:sz w:val="26"/>
          <w:szCs w:val="26"/>
        </w:rPr>
        <w:t>NO</w:t>
      </w:r>
      <w:r>
        <w:rPr>
          <w:rFonts w:ascii="Times New Roman" w:hAnsi="Times New Roman" w:cs="Times New Roman"/>
          <w:b/>
          <w:sz w:val="26"/>
          <w:szCs w:val="26"/>
        </w:rPr>
        <w:t xml:space="preserve"> – None.</w:t>
      </w:r>
      <w:r w:rsidRPr="009323C1">
        <w:rPr>
          <w:rFonts w:ascii="Times New Roman" w:hAnsi="Times New Roman" w:cs="Times New Roman"/>
          <w:b/>
          <w:sz w:val="26"/>
          <w:szCs w:val="26"/>
        </w:rPr>
        <w:t xml:space="preserve">  Motion carried</w:t>
      </w:r>
      <w:r>
        <w:rPr>
          <w:rFonts w:ascii="Times New Roman" w:hAnsi="Times New Roman" w:cs="Times New Roman"/>
          <w:b/>
          <w:sz w:val="26"/>
          <w:szCs w:val="26"/>
        </w:rPr>
        <w:t>.</w:t>
      </w:r>
    </w:p>
    <w:p w:rsidR="008A6502" w:rsidRPr="00F025E9" w:rsidRDefault="008A6502" w:rsidP="00053B14">
      <w:pPr>
        <w:pStyle w:val="ListParagraph"/>
        <w:rPr>
          <w:rFonts w:ascii="Times New Roman" w:hAnsi="Times New Roman" w:cs="Times New Roman"/>
          <w:sz w:val="26"/>
          <w:szCs w:val="26"/>
        </w:rPr>
      </w:pPr>
    </w:p>
    <w:p w:rsidR="00061FE0" w:rsidRPr="00054965" w:rsidRDefault="00061FE0" w:rsidP="00061FE0">
      <w:pPr>
        <w:rPr>
          <w:rFonts w:ascii="Times New Roman" w:hAnsi="Times New Roman" w:cs="Times New Roman"/>
          <w:b/>
          <w:sz w:val="26"/>
          <w:szCs w:val="26"/>
        </w:rPr>
      </w:pPr>
      <w:r w:rsidRPr="00054965">
        <w:rPr>
          <w:rFonts w:ascii="Times New Roman" w:hAnsi="Times New Roman" w:cs="Times New Roman"/>
          <w:b/>
          <w:sz w:val="26"/>
          <w:szCs w:val="26"/>
        </w:rPr>
        <w:t>Motion by</w:t>
      </w:r>
      <w:r>
        <w:rPr>
          <w:rFonts w:ascii="Times New Roman" w:hAnsi="Times New Roman" w:cs="Times New Roman"/>
          <w:b/>
          <w:sz w:val="26"/>
          <w:szCs w:val="26"/>
        </w:rPr>
        <w:t xml:space="preserve"> King-HagE</w:t>
      </w:r>
      <w:r w:rsidR="009E4EA8">
        <w:rPr>
          <w:rFonts w:ascii="Times New Roman" w:hAnsi="Times New Roman" w:cs="Times New Roman"/>
          <w:b/>
          <w:sz w:val="26"/>
          <w:szCs w:val="26"/>
        </w:rPr>
        <w:t>, seconded by</w:t>
      </w:r>
      <w:r>
        <w:rPr>
          <w:rFonts w:ascii="Times New Roman" w:hAnsi="Times New Roman" w:cs="Times New Roman"/>
          <w:b/>
          <w:sz w:val="26"/>
          <w:szCs w:val="26"/>
        </w:rPr>
        <w:t xml:space="preserve"> Lippo</w:t>
      </w:r>
      <w:r w:rsidRPr="00054965">
        <w:rPr>
          <w:rFonts w:ascii="Times New Roman" w:hAnsi="Times New Roman" w:cs="Times New Roman"/>
          <w:b/>
          <w:sz w:val="26"/>
          <w:szCs w:val="26"/>
        </w:rPr>
        <w:t xml:space="preserve">, to approve the consent agenda which included the minutes from the </w:t>
      </w:r>
      <w:r>
        <w:rPr>
          <w:rFonts w:ascii="Times New Roman" w:hAnsi="Times New Roman" w:cs="Times New Roman"/>
          <w:b/>
          <w:sz w:val="26"/>
          <w:szCs w:val="26"/>
        </w:rPr>
        <w:t>February 20</w:t>
      </w:r>
      <w:r w:rsidRPr="00054965">
        <w:rPr>
          <w:rFonts w:ascii="Times New Roman" w:hAnsi="Times New Roman" w:cs="Times New Roman"/>
          <w:b/>
          <w:sz w:val="26"/>
          <w:szCs w:val="26"/>
        </w:rPr>
        <w:t>, 201</w:t>
      </w:r>
      <w:r>
        <w:rPr>
          <w:rFonts w:ascii="Times New Roman" w:hAnsi="Times New Roman" w:cs="Times New Roman"/>
          <w:b/>
          <w:sz w:val="26"/>
          <w:szCs w:val="26"/>
        </w:rPr>
        <w:t>9</w:t>
      </w:r>
      <w:r w:rsidRPr="00054965">
        <w:rPr>
          <w:rFonts w:ascii="Times New Roman" w:hAnsi="Times New Roman" w:cs="Times New Roman"/>
          <w:b/>
          <w:sz w:val="26"/>
          <w:szCs w:val="26"/>
        </w:rPr>
        <w:t xml:space="preserve"> regular Council Meeting</w:t>
      </w:r>
      <w:r w:rsidR="009E4EA8">
        <w:rPr>
          <w:rFonts w:ascii="Times New Roman" w:hAnsi="Times New Roman" w:cs="Times New Roman"/>
          <w:b/>
          <w:sz w:val="26"/>
          <w:szCs w:val="26"/>
        </w:rPr>
        <w:t xml:space="preserve"> and</w:t>
      </w:r>
      <w:r>
        <w:rPr>
          <w:rFonts w:ascii="Times New Roman" w:hAnsi="Times New Roman" w:cs="Times New Roman"/>
          <w:b/>
          <w:sz w:val="26"/>
          <w:szCs w:val="26"/>
        </w:rPr>
        <w:t xml:space="preserve"> the</w:t>
      </w:r>
      <w:r w:rsidR="009E4EA8">
        <w:rPr>
          <w:rFonts w:ascii="Times New Roman" w:hAnsi="Times New Roman" w:cs="Times New Roman"/>
          <w:b/>
          <w:sz w:val="26"/>
          <w:szCs w:val="26"/>
        </w:rPr>
        <w:t xml:space="preserve"> </w:t>
      </w:r>
      <w:r>
        <w:rPr>
          <w:rFonts w:ascii="Times New Roman" w:hAnsi="Times New Roman" w:cs="Times New Roman"/>
          <w:b/>
          <w:sz w:val="26"/>
          <w:szCs w:val="26"/>
        </w:rPr>
        <w:lastRenderedPageBreak/>
        <w:t>April</w:t>
      </w:r>
      <w:r w:rsidRPr="00054965">
        <w:rPr>
          <w:rFonts w:ascii="Times New Roman" w:hAnsi="Times New Roman" w:cs="Times New Roman"/>
          <w:b/>
          <w:sz w:val="26"/>
          <w:szCs w:val="26"/>
        </w:rPr>
        <w:t xml:space="preserve"> 2019 Pavilion Calendar.  Roll call vote: YES –</w:t>
      </w:r>
      <w:r>
        <w:rPr>
          <w:rFonts w:ascii="Times New Roman" w:hAnsi="Times New Roman" w:cs="Times New Roman"/>
          <w:b/>
          <w:sz w:val="26"/>
          <w:szCs w:val="26"/>
        </w:rPr>
        <w:t xml:space="preserve"> </w:t>
      </w:r>
      <w:r w:rsidRPr="00054965">
        <w:rPr>
          <w:rFonts w:ascii="Times New Roman" w:hAnsi="Times New Roman" w:cs="Times New Roman"/>
          <w:b/>
          <w:sz w:val="26"/>
          <w:szCs w:val="26"/>
        </w:rPr>
        <w:t>Lally, Lippo, King-HagE, Zelazny; NO – None. Motion carried.</w:t>
      </w:r>
    </w:p>
    <w:p w:rsidR="00061FE0" w:rsidRDefault="00061FE0" w:rsidP="00CC568B">
      <w:pPr>
        <w:rPr>
          <w:rFonts w:ascii="Times New Roman" w:hAnsi="Times New Roman" w:cs="Times New Roman"/>
          <w:sz w:val="26"/>
          <w:szCs w:val="26"/>
        </w:rPr>
      </w:pPr>
    </w:p>
    <w:p w:rsidR="002C51F3" w:rsidRPr="00BE2511" w:rsidRDefault="00CC568B" w:rsidP="00BE2511">
      <w:pPr>
        <w:rPr>
          <w:rFonts w:ascii="Times New Roman" w:hAnsi="Times New Roman" w:cs="Times New Roman"/>
          <w:b/>
          <w:sz w:val="26"/>
          <w:szCs w:val="26"/>
        </w:rPr>
      </w:pPr>
      <w:r w:rsidRPr="009323C1">
        <w:rPr>
          <w:rFonts w:ascii="Times New Roman" w:hAnsi="Times New Roman" w:cs="Times New Roman"/>
          <w:b/>
          <w:sz w:val="26"/>
          <w:szCs w:val="26"/>
        </w:rPr>
        <w:t>Motion by</w:t>
      </w:r>
      <w:r w:rsidR="00061FE0">
        <w:rPr>
          <w:rFonts w:ascii="Times New Roman" w:hAnsi="Times New Roman" w:cs="Times New Roman"/>
          <w:b/>
          <w:sz w:val="26"/>
          <w:szCs w:val="26"/>
        </w:rPr>
        <w:t xml:space="preserve"> Lally</w:t>
      </w:r>
      <w:r w:rsidRPr="009323C1">
        <w:rPr>
          <w:rFonts w:ascii="Times New Roman" w:hAnsi="Times New Roman" w:cs="Times New Roman"/>
          <w:b/>
          <w:sz w:val="26"/>
          <w:szCs w:val="26"/>
        </w:rPr>
        <w:t xml:space="preserve">, </w:t>
      </w:r>
      <w:r w:rsidR="007D1748">
        <w:rPr>
          <w:rFonts w:ascii="Times New Roman" w:hAnsi="Times New Roman" w:cs="Times New Roman"/>
          <w:b/>
          <w:sz w:val="26"/>
          <w:szCs w:val="26"/>
        </w:rPr>
        <w:t>s</w:t>
      </w:r>
      <w:r w:rsidRPr="009323C1">
        <w:rPr>
          <w:rFonts w:ascii="Times New Roman" w:hAnsi="Times New Roman" w:cs="Times New Roman"/>
          <w:b/>
          <w:sz w:val="26"/>
          <w:szCs w:val="26"/>
        </w:rPr>
        <w:t xml:space="preserve">econded by </w:t>
      </w:r>
      <w:r w:rsidR="00061FE0">
        <w:rPr>
          <w:rFonts w:ascii="Times New Roman" w:hAnsi="Times New Roman" w:cs="Times New Roman"/>
          <w:b/>
          <w:sz w:val="26"/>
          <w:szCs w:val="26"/>
        </w:rPr>
        <w:t>King-HagE</w:t>
      </w:r>
      <w:r w:rsidRPr="009323C1">
        <w:rPr>
          <w:rFonts w:ascii="Times New Roman" w:hAnsi="Times New Roman" w:cs="Times New Roman"/>
          <w:b/>
          <w:sz w:val="26"/>
          <w:szCs w:val="26"/>
        </w:rPr>
        <w:t>, to accept the attached financial reports.</w:t>
      </w:r>
      <w:r w:rsidR="009323C1" w:rsidRPr="009323C1">
        <w:rPr>
          <w:rFonts w:ascii="Times New Roman" w:hAnsi="Times New Roman" w:cs="Times New Roman"/>
          <w:b/>
          <w:sz w:val="26"/>
          <w:szCs w:val="26"/>
        </w:rPr>
        <w:t xml:space="preserve"> </w:t>
      </w:r>
      <w:r w:rsidRPr="009323C1">
        <w:rPr>
          <w:rFonts w:ascii="Times New Roman" w:hAnsi="Times New Roman" w:cs="Times New Roman"/>
          <w:b/>
          <w:sz w:val="26"/>
          <w:szCs w:val="26"/>
        </w:rPr>
        <w:t>Roll call vote:  YES</w:t>
      </w:r>
      <w:r w:rsidR="00B85AEF">
        <w:rPr>
          <w:rFonts w:ascii="Times New Roman" w:hAnsi="Times New Roman" w:cs="Times New Roman"/>
          <w:b/>
          <w:sz w:val="26"/>
          <w:szCs w:val="26"/>
        </w:rPr>
        <w:t xml:space="preserve"> -</w:t>
      </w:r>
      <w:r w:rsidRPr="009323C1">
        <w:rPr>
          <w:rFonts w:ascii="Times New Roman" w:hAnsi="Times New Roman" w:cs="Times New Roman"/>
          <w:b/>
          <w:sz w:val="26"/>
          <w:szCs w:val="26"/>
        </w:rPr>
        <w:t xml:space="preserve"> Lally, Lippo, King-HagE, Zelazny</w:t>
      </w:r>
      <w:r w:rsidR="00B85AEF">
        <w:rPr>
          <w:rFonts w:ascii="Times New Roman" w:hAnsi="Times New Roman" w:cs="Times New Roman"/>
          <w:b/>
          <w:sz w:val="26"/>
          <w:szCs w:val="26"/>
        </w:rPr>
        <w:t xml:space="preserve">; </w:t>
      </w:r>
      <w:r w:rsidRPr="009323C1">
        <w:rPr>
          <w:rFonts w:ascii="Times New Roman" w:hAnsi="Times New Roman" w:cs="Times New Roman"/>
          <w:b/>
          <w:sz w:val="26"/>
          <w:szCs w:val="26"/>
        </w:rPr>
        <w:t>NO</w:t>
      </w:r>
      <w:r w:rsidR="00B85AEF">
        <w:rPr>
          <w:rFonts w:ascii="Times New Roman" w:hAnsi="Times New Roman" w:cs="Times New Roman"/>
          <w:b/>
          <w:sz w:val="26"/>
          <w:szCs w:val="26"/>
        </w:rPr>
        <w:t xml:space="preserve"> – None.</w:t>
      </w:r>
      <w:r w:rsidR="00BB466F" w:rsidRPr="009323C1">
        <w:rPr>
          <w:rFonts w:ascii="Times New Roman" w:hAnsi="Times New Roman" w:cs="Times New Roman"/>
          <w:b/>
          <w:sz w:val="26"/>
          <w:szCs w:val="26"/>
        </w:rPr>
        <w:t xml:space="preserve">  Motion carried</w:t>
      </w:r>
      <w:r w:rsidR="006E3825">
        <w:rPr>
          <w:rFonts w:ascii="Times New Roman" w:hAnsi="Times New Roman" w:cs="Times New Roman"/>
          <w:b/>
          <w:sz w:val="26"/>
          <w:szCs w:val="26"/>
        </w:rPr>
        <w:t>.</w:t>
      </w:r>
    </w:p>
    <w:p w:rsidR="00B85AEF" w:rsidRPr="00FF161C" w:rsidRDefault="00B85AEF" w:rsidP="00FF161C">
      <w:pPr>
        <w:rPr>
          <w:rFonts w:ascii="Times New Roman" w:hAnsi="Times New Roman" w:cs="Times New Roman"/>
          <w:sz w:val="26"/>
          <w:szCs w:val="26"/>
        </w:rPr>
      </w:pPr>
    </w:p>
    <w:p w:rsidR="00BE2511" w:rsidRPr="009E4EA8" w:rsidRDefault="00BE2511" w:rsidP="006C2385">
      <w:pPr>
        <w:rPr>
          <w:rFonts w:ascii="Times New Roman" w:hAnsi="Times New Roman" w:cs="Times New Roman"/>
          <w:sz w:val="26"/>
          <w:szCs w:val="26"/>
        </w:rPr>
      </w:pPr>
      <w:r w:rsidRPr="009E4EA8">
        <w:rPr>
          <w:rFonts w:ascii="Times New Roman" w:hAnsi="Times New Roman" w:cs="Times New Roman"/>
          <w:sz w:val="26"/>
          <w:szCs w:val="26"/>
        </w:rPr>
        <w:t>Mayor</w:t>
      </w:r>
      <w:r w:rsidR="000676B4" w:rsidRPr="009E4EA8">
        <w:rPr>
          <w:rFonts w:ascii="Times New Roman" w:hAnsi="Times New Roman" w:cs="Times New Roman"/>
          <w:sz w:val="26"/>
          <w:szCs w:val="26"/>
        </w:rPr>
        <w:t>’s Report</w:t>
      </w:r>
      <w:r w:rsidR="009E4EA8">
        <w:rPr>
          <w:rFonts w:ascii="Times New Roman" w:hAnsi="Times New Roman" w:cs="Times New Roman"/>
          <w:sz w:val="26"/>
          <w:szCs w:val="26"/>
        </w:rPr>
        <w:t>:</w:t>
      </w:r>
    </w:p>
    <w:p w:rsidR="00BE2511" w:rsidRPr="000676B4" w:rsidRDefault="00BE2511" w:rsidP="000676B4">
      <w:pPr>
        <w:pStyle w:val="ListParagraph"/>
        <w:numPr>
          <w:ilvl w:val="0"/>
          <w:numId w:val="18"/>
        </w:numPr>
        <w:rPr>
          <w:rFonts w:ascii="Times New Roman" w:hAnsi="Times New Roman" w:cs="Times New Roman"/>
          <w:sz w:val="26"/>
          <w:szCs w:val="26"/>
        </w:rPr>
      </w:pPr>
      <w:r w:rsidRPr="000676B4">
        <w:rPr>
          <w:rFonts w:ascii="Times New Roman" w:hAnsi="Times New Roman" w:cs="Times New Roman"/>
          <w:sz w:val="26"/>
          <w:szCs w:val="26"/>
        </w:rPr>
        <w:t xml:space="preserve">There was a letter from Cromwell Clinic regarding snow removal in front of the building and by the exits.  They have opted to look for a provider who can meet their needs within their time requirements. </w:t>
      </w:r>
      <w:r w:rsidR="009129EE" w:rsidRPr="000676B4">
        <w:rPr>
          <w:rFonts w:ascii="Times New Roman" w:hAnsi="Times New Roman" w:cs="Times New Roman"/>
          <w:sz w:val="26"/>
          <w:szCs w:val="26"/>
        </w:rPr>
        <w:tab/>
      </w:r>
    </w:p>
    <w:p w:rsidR="000676B4" w:rsidRPr="000676B4" w:rsidRDefault="000676B4" w:rsidP="000676B4">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The Mayor</w:t>
      </w:r>
      <w:r w:rsidR="00BE2511" w:rsidRPr="000676B4">
        <w:rPr>
          <w:rFonts w:ascii="Times New Roman" w:hAnsi="Times New Roman" w:cs="Times New Roman"/>
          <w:sz w:val="26"/>
          <w:szCs w:val="26"/>
        </w:rPr>
        <w:t xml:space="preserve"> will be giving a presentation at the Cromwell Wright School on April 9</w:t>
      </w:r>
      <w:r w:rsidR="00BE2511" w:rsidRPr="000676B4">
        <w:rPr>
          <w:rFonts w:ascii="Times New Roman" w:hAnsi="Times New Roman" w:cs="Times New Roman"/>
          <w:sz w:val="26"/>
          <w:szCs w:val="26"/>
          <w:vertAlign w:val="superscript"/>
        </w:rPr>
        <w:t>th</w:t>
      </w:r>
      <w:r w:rsidR="00BE2511" w:rsidRPr="000676B4">
        <w:rPr>
          <w:rFonts w:ascii="Times New Roman" w:hAnsi="Times New Roman" w:cs="Times New Roman"/>
          <w:sz w:val="26"/>
          <w:szCs w:val="26"/>
        </w:rPr>
        <w:t xml:space="preserve"> for the 3</w:t>
      </w:r>
      <w:r w:rsidR="00BE2511" w:rsidRPr="000676B4">
        <w:rPr>
          <w:rFonts w:ascii="Times New Roman" w:hAnsi="Times New Roman" w:cs="Times New Roman"/>
          <w:sz w:val="26"/>
          <w:szCs w:val="26"/>
          <w:vertAlign w:val="superscript"/>
        </w:rPr>
        <w:t>rd</w:t>
      </w:r>
      <w:r w:rsidRPr="000676B4">
        <w:rPr>
          <w:rFonts w:ascii="Times New Roman" w:hAnsi="Times New Roman" w:cs="Times New Roman"/>
          <w:sz w:val="26"/>
          <w:szCs w:val="26"/>
        </w:rPr>
        <w:t xml:space="preserve"> Grade Class. </w:t>
      </w:r>
    </w:p>
    <w:p w:rsidR="000676B4" w:rsidRDefault="000676B4" w:rsidP="000676B4">
      <w:pPr>
        <w:pStyle w:val="ListParagraph"/>
        <w:numPr>
          <w:ilvl w:val="0"/>
          <w:numId w:val="18"/>
        </w:numPr>
        <w:rPr>
          <w:rFonts w:ascii="Times New Roman" w:hAnsi="Times New Roman" w:cs="Times New Roman"/>
          <w:sz w:val="26"/>
          <w:szCs w:val="26"/>
        </w:rPr>
      </w:pPr>
      <w:r w:rsidRPr="000676B4">
        <w:rPr>
          <w:rFonts w:ascii="Times New Roman" w:hAnsi="Times New Roman" w:cs="Times New Roman"/>
          <w:sz w:val="26"/>
          <w:szCs w:val="26"/>
        </w:rPr>
        <w:t>Big Sandy Watershed will be giving a presentation</w:t>
      </w:r>
      <w:r w:rsidR="009E4EA8">
        <w:rPr>
          <w:rFonts w:ascii="Times New Roman" w:hAnsi="Times New Roman" w:cs="Times New Roman"/>
          <w:sz w:val="26"/>
          <w:szCs w:val="26"/>
        </w:rPr>
        <w:t xml:space="preserve"> to the 4</w:t>
      </w:r>
      <w:r w:rsidR="009E4EA8" w:rsidRPr="009E4EA8">
        <w:rPr>
          <w:rFonts w:ascii="Times New Roman" w:hAnsi="Times New Roman" w:cs="Times New Roman"/>
          <w:sz w:val="26"/>
          <w:szCs w:val="26"/>
          <w:vertAlign w:val="superscript"/>
        </w:rPr>
        <w:t>th</w:t>
      </w:r>
      <w:r w:rsidR="009E4EA8">
        <w:rPr>
          <w:rFonts w:ascii="Times New Roman" w:hAnsi="Times New Roman" w:cs="Times New Roman"/>
          <w:sz w:val="26"/>
          <w:szCs w:val="26"/>
        </w:rPr>
        <w:t xml:space="preserve"> Grade</w:t>
      </w:r>
      <w:r w:rsidRPr="000676B4">
        <w:rPr>
          <w:rFonts w:ascii="Times New Roman" w:hAnsi="Times New Roman" w:cs="Times New Roman"/>
          <w:sz w:val="26"/>
          <w:szCs w:val="26"/>
        </w:rPr>
        <w:t xml:space="preserve"> on May 6</w:t>
      </w:r>
      <w:r w:rsidRPr="000676B4">
        <w:rPr>
          <w:rFonts w:ascii="Times New Roman" w:hAnsi="Times New Roman" w:cs="Times New Roman"/>
          <w:sz w:val="26"/>
          <w:szCs w:val="26"/>
          <w:vertAlign w:val="superscript"/>
        </w:rPr>
        <w:t>th</w:t>
      </w:r>
      <w:r w:rsidRPr="000676B4">
        <w:rPr>
          <w:rFonts w:ascii="Times New Roman" w:hAnsi="Times New Roman" w:cs="Times New Roman"/>
          <w:sz w:val="26"/>
          <w:szCs w:val="26"/>
        </w:rPr>
        <w:t xml:space="preserve">, 2019. </w:t>
      </w:r>
    </w:p>
    <w:p w:rsidR="000676B4" w:rsidRDefault="000676B4" w:rsidP="000676B4">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 xml:space="preserve">The League of Minnesota Cities will be having their annual training and workshops in June in Duluth for Council Members, Mayors and Clerks.  All are encouraged to sign up. </w:t>
      </w:r>
    </w:p>
    <w:p w:rsidR="000676B4" w:rsidRDefault="00C053F8" w:rsidP="000676B4">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 xml:space="preserve">Council Member Josh King-HageE </w:t>
      </w:r>
      <w:r w:rsidR="009E4EA8">
        <w:rPr>
          <w:rFonts w:ascii="Times New Roman" w:hAnsi="Times New Roman" w:cs="Times New Roman"/>
          <w:sz w:val="26"/>
          <w:szCs w:val="26"/>
        </w:rPr>
        <w:t xml:space="preserve">volunteered to work with the Mayor </w:t>
      </w:r>
      <w:r>
        <w:rPr>
          <w:rFonts w:ascii="Times New Roman" w:hAnsi="Times New Roman" w:cs="Times New Roman"/>
          <w:sz w:val="26"/>
          <w:szCs w:val="26"/>
        </w:rPr>
        <w:t xml:space="preserve">to discuss compensation, salaries and step structure and make recommendations at </w:t>
      </w:r>
      <w:r w:rsidR="003D2FE4">
        <w:rPr>
          <w:rFonts w:ascii="Times New Roman" w:hAnsi="Times New Roman" w:cs="Times New Roman"/>
          <w:sz w:val="26"/>
          <w:szCs w:val="26"/>
        </w:rPr>
        <w:t xml:space="preserve">the </w:t>
      </w:r>
      <w:r>
        <w:rPr>
          <w:rFonts w:ascii="Times New Roman" w:hAnsi="Times New Roman" w:cs="Times New Roman"/>
          <w:sz w:val="26"/>
          <w:szCs w:val="26"/>
        </w:rPr>
        <w:t xml:space="preserve">next meeting. </w:t>
      </w:r>
    </w:p>
    <w:p w:rsidR="00C053F8" w:rsidRDefault="00C053F8" w:rsidP="000676B4">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 xml:space="preserve">Due to the recent flooding in town of the Cromwell Clinic and the Pavilion, it was necessary to hire </w:t>
      </w:r>
      <w:r w:rsidR="00EB29C1">
        <w:rPr>
          <w:rFonts w:ascii="Times New Roman" w:hAnsi="Times New Roman" w:cs="Times New Roman"/>
          <w:sz w:val="26"/>
          <w:szCs w:val="26"/>
        </w:rPr>
        <w:t xml:space="preserve">employees </w:t>
      </w:r>
      <w:r>
        <w:rPr>
          <w:rFonts w:ascii="Times New Roman" w:hAnsi="Times New Roman" w:cs="Times New Roman"/>
          <w:sz w:val="26"/>
          <w:szCs w:val="26"/>
        </w:rPr>
        <w:t xml:space="preserve">on an emergency basis to cover while </w:t>
      </w:r>
      <w:r w:rsidR="003D2FE4">
        <w:rPr>
          <w:rFonts w:ascii="Times New Roman" w:hAnsi="Times New Roman" w:cs="Times New Roman"/>
          <w:sz w:val="26"/>
          <w:szCs w:val="26"/>
        </w:rPr>
        <w:t xml:space="preserve">Wastewater &amp; </w:t>
      </w:r>
      <w:r w:rsidR="009E4EA8">
        <w:rPr>
          <w:rFonts w:ascii="Times New Roman" w:hAnsi="Times New Roman" w:cs="Times New Roman"/>
          <w:sz w:val="26"/>
          <w:szCs w:val="26"/>
        </w:rPr>
        <w:t>Maintenance Super</w:t>
      </w:r>
      <w:r w:rsidR="003D2FE4">
        <w:rPr>
          <w:rFonts w:ascii="Times New Roman" w:hAnsi="Times New Roman" w:cs="Times New Roman"/>
          <w:sz w:val="26"/>
          <w:szCs w:val="26"/>
        </w:rPr>
        <w:t xml:space="preserve">visor </w:t>
      </w:r>
      <w:r>
        <w:rPr>
          <w:rFonts w:ascii="Times New Roman" w:hAnsi="Times New Roman" w:cs="Times New Roman"/>
          <w:sz w:val="26"/>
          <w:szCs w:val="26"/>
        </w:rPr>
        <w:t>Tom</w:t>
      </w:r>
      <w:r w:rsidR="009E4EA8">
        <w:rPr>
          <w:rFonts w:ascii="Times New Roman" w:hAnsi="Times New Roman" w:cs="Times New Roman"/>
          <w:sz w:val="26"/>
          <w:szCs w:val="26"/>
        </w:rPr>
        <w:t xml:space="preserve"> Johnson</w:t>
      </w:r>
      <w:r>
        <w:rPr>
          <w:rFonts w:ascii="Times New Roman" w:hAnsi="Times New Roman" w:cs="Times New Roman"/>
          <w:sz w:val="26"/>
          <w:szCs w:val="26"/>
        </w:rPr>
        <w:t xml:space="preserve"> was out on medical leave of absence. </w:t>
      </w:r>
    </w:p>
    <w:p w:rsidR="00B85AEF" w:rsidRPr="00C053F8" w:rsidRDefault="00C053F8" w:rsidP="000E708B">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The Mayor will be out of town from March 21</w:t>
      </w:r>
      <w:r w:rsidRPr="00C053F8">
        <w:rPr>
          <w:rFonts w:ascii="Times New Roman" w:hAnsi="Times New Roman" w:cs="Times New Roman"/>
          <w:sz w:val="26"/>
          <w:szCs w:val="26"/>
          <w:vertAlign w:val="superscript"/>
        </w:rPr>
        <w:t>st</w:t>
      </w:r>
      <w:r>
        <w:rPr>
          <w:rFonts w:ascii="Times New Roman" w:hAnsi="Times New Roman" w:cs="Times New Roman"/>
          <w:sz w:val="26"/>
          <w:szCs w:val="26"/>
        </w:rPr>
        <w:t xml:space="preserve"> until March 31</w:t>
      </w:r>
      <w:r w:rsidRPr="00C053F8">
        <w:rPr>
          <w:rFonts w:ascii="Times New Roman" w:hAnsi="Times New Roman" w:cs="Times New Roman"/>
          <w:sz w:val="26"/>
          <w:szCs w:val="26"/>
          <w:vertAlign w:val="superscript"/>
        </w:rPr>
        <w:t>st</w:t>
      </w:r>
      <w:r>
        <w:rPr>
          <w:rFonts w:ascii="Times New Roman" w:hAnsi="Times New Roman" w:cs="Times New Roman"/>
          <w:sz w:val="26"/>
          <w:szCs w:val="26"/>
        </w:rPr>
        <w:t xml:space="preserve">.  Council Member Ray Lally will be acting Mayor until Mayor Zelazny returns. </w:t>
      </w:r>
    </w:p>
    <w:p w:rsidR="002C51F3" w:rsidRPr="0052333D" w:rsidRDefault="002C51F3" w:rsidP="000E708B">
      <w:pPr>
        <w:rPr>
          <w:rFonts w:ascii="Times New Roman" w:hAnsi="Times New Roman" w:cs="Times New Roman"/>
          <w:sz w:val="26"/>
          <w:szCs w:val="26"/>
        </w:rPr>
      </w:pPr>
    </w:p>
    <w:p w:rsidR="00B85AEF" w:rsidRPr="00B85AEF" w:rsidRDefault="00066734" w:rsidP="00B85AEF">
      <w:pPr>
        <w:rPr>
          <w:rFonts w:ascii="Times New Roman" w:hAnsi="Times New Roman" w:cs="Times New Roman"/>
          <w:sz w:val="26"/>
          <w:szCs w:val="26"/>
        </w:rPr>
      </w:pPr>
      <w:r w:rsidRPr="00B85AEF">
        <w:rPr>
          <w:rFonts w:ascii="Times New Roman" w:hAnsi="Times New Roman" w:cs="Times New Roman"/>
          <w:sz w:val="26"/>
          <w:szCs w:val="26"/>
        </w:rPr>
        <w:t xml:space="preserve">Maintenance Superintendent </w:t>
      </w:r>
      <w:r w:rsidR="00D14063">
        <w:rPr>
          <w:rFonts w:ascii="Times New Roman" w:hAnsi="Times New Roman" w:cs="Times New Roman"/>
          <w:sz w:val="26"/>
          <w:szCs w:val="26"/>
        </w:rPr>
        <w:t>Report</w:t>
      </w:r>
      <w:r w:rsidR="003D2FE4">
        <w:rPr>
          <w:rFonts w:ascii="Times New Roman" w:hAnsi="Times New Roman" w:cs="Times New Roman"/>
          <w:sz w:val="26"/>
          <w:szCs w:val="26"/>
        </w:rPr>
        <w:t>:</w:t>
      </w:r>
    </w:p>
    <w:p w:rsidR="00B85AEF" w:rsidRPr="00FB06F6" w:rsidRDefault="00FB06F6" w:rsidP="00B85AEF">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 xml:space="preserve">Water/Wastewater Maintenance Supervisor Tom Johnson has received the </w:t>
      </w:r>
      <w:r w:rsidR="00FF161C" w:rsidRPr="00FB06F6">
        <w:rPr>
          <w:rFonts w:ascii="Times New Roman" w:hAnsi="Times New Roman" w:cs="Times New Roman"/>
          <w:sz w:val="26"/>
          <w:szCs w:val="26"/>
        </w:rPr>
        <w:t>2019 Wastewater Treatment Facili</w:t>
      </w:r>
      <w:r>
        <w:rPr>
          <w:rFonts w:ascii="Times New Roman" w:hAnsi="Times New Roman" w:cs="Times New Roman"/>
          <w:sz w:val="26"/>
          <w:szCs w:val="26"/>
        </w:rPr>
        <w:t>ty Operation Award from the Minnesota Pollution Control Agency</w:t>
      </w:r>
      <w:r w:rsidR="003D2FE4">
        <w:rPr>
          <w:rFonts w:ascii="Times New Roman" w:hAnsi="Times New Roman" w:cs="Times New Roman"/>
          <w:sz w:val="26"/>
          <w:szCs w:val="26"/>
        </w:rPr>
        <w:t>.</w:t>
      </w:r>
    </w:p>
    <w:p w:rsidR="00B85AEF" w:rsidRDefault="00B85AEF" w:rsidP="00B85AEF">
      <w:pPr>
        <w:rPr>
          <w:rFonts w:ascii="Times New Roman" w:hAnsi="Times New Roman" w:cs="Times New Roman"/>
          <w:sz w:val="26"/>
          <w:szCs w:val="26"/>
        </w:rPr>
      </w:pPr>
    </w:p>
    <w:p w:rsidR="00CE7476" w:rsidRDefault="00066734" w:rsidP="00B85AEF">
      <w:pPr>
        <w:rPr>
          <w:rFonts w:ascii="Times New Roman" w:hAnsi="Times New Roman" w:cs="Times New Roman"/>
          <w:sz w:val="26"/>
          <w:szCs w:val="26"/>
        </w:rPr>
      </w:pPr>
      <w:r w:rsidRPr="00B85AEF">
        <w:rPr>
          <w:rFonts w:ascii="Times New Roman" w:hAnsi="Times New Roman" w:cs="Times New Roman"/>
          <w:sz w:val="26"/>
          <w:szCs w:val="26"/>
        </w:rPr>
        <w:t>Municipal Liquor Store Manager</w:t>
      </w:r>
      <w:r w:rsidR="003D2FE4">
        <w:rPr>
          <w:rFonts w:ascii="Times New Roman" w:hAnsi="Times New Roman" w:cs="Times New Roman"/>
          <w:sz w:val="26"/>
          <w:szCs w:val="26"/>
        </w:rPr>
        <w:t xml:space="preserve"> Report:</w:t>
      </w:r>
    </w:p>
    <w:p w:rsidR="003D2FE4" w:rsidRDefault="003D2FE4" w:rsidP="00B85AEF">
      <w:pPr>
        <w:rPr>
          <w:rFonts w:ascii="Times New Roman" w:hAnsi="Times New Roman" w:cs="Times New Roman"/>
          <w:sz w:val="26"/>
          <w:szCs w:val="26"/>
        </w:rPr>
      </w:pPr>
    </w:p>
    <w:p w:rsidR="003D2FE4" w:rsidRDefault="003D2FE4" w:rsidP="003D2FE4">
      <w:pPr>
        <w:shd w:val="clear" w:color="auto" w:fill="FFFFFF"/>
        <w:rPr>
          <w:rFonts w:ascii="Times New Roman" w:eastAsia="Times New Roman" w:hAnsi="Times New Roman" w:cs="Times New Roman"/>
          <w:b/>
          <w:sz w:val="26"/>
          <w:szCs w:val="26"/>
        </w:rPr>
      </w:pPr>
      <w:r w:rsidRPr="00CC36B8">
        <w:rPr>
          <w:rFonts w:ascii="Times New Roman" w:hAnsi="Times New Roman" w:cs="Times New Roman"/>
          <w:b/>
          <w:sz w:val="26"/>
          <w:szCs w:val="26"/>
        </w:rPr>
        <w:t xml:space="preserve">Motion by Lally, seconded by Lippo, to approve the one year suspension for the incident that occurred at the Municipal Liquor Store on February 23, 2019. Roll call vote:  </w:t>
      </w:r>
      <w:r w:rsidRPr="00CC36B8">
        <w:rPr>
          <w:rFonts w:ascii="Times New Roman" w:eastAsia="Times New Roman" w:hAnsi="Times New Roman" w:cs="Times New Roman"/>
          <w:b/>
          <w:sz w:val="26"/>
          <w:szCs w:val="26"/>
        </w:rPr>
        <w:t xml:space="preserve">Yes - Lippo, King-HagE, </w:t>
      </w:r>
      <w:r>
        <w:rPr>
          <w:rFonts w:ascii="Times New Roman" w:eastAsia="Times New Roman" w:hAnsi="Times New Roman" w:cs="Times New Roman"/>
          <w:b/>
          <w:sz w:val="26"/>
          <w:szCs w:val="26"/>
        </w:rPr>
        <w:t xml:space="preserve">Zelazny; </w:t>
      </w:r>
      <w:r w:rsidRPr="00CC36B8">
        <w:rPr>
          <w:rFonts w:ascii="Times New Roman" w:eastAsia="Times New Roman" w:hAnsi="Times New Roman" w:cs="Times New Roman"/>
          <w:b/>
          <w:sz w:val="26"/>
          <w:szCs w:val="26"/>
        </w:rPr>
        <w:t>No – None.  Motion carried.</w:t>
      </w:r>
    </w:p>
    <w:p w:rsidR="003D2FE4" w:rsidRDefault="003D2FE4" w:rsidP="003D2FE4">
      <w:pPr>
        <w:shd w:val="clear" w:color="auto" w:fill="FFFFFF"/>
        <w:rPr>
          <w:rFonts w:ascii="Times New Roman" w:eastAsia="Times New Roman" w:hAnsi="Times New Roman" w:cs="Times New Roman"/>
          <w:b/>
          <w:sz w:val="26"/>
          <w:szCs w:val="26"/>
        </w:rPr>
      </w:pPr>
    </w:p>
    <w:p w:rsidR="003D2FE4" w:rsidRPr="00A328DF" w:rsidRDefault="003D2FE4" w:rsidP="003D2FE4">
      <w:pPr>
        <w:shd w:val="clear" w:color="auto" w:fill="FFFFFF"/>
        <w:rPr>
          <w:rFonts w:ascii="Times New Roman" w:eastAsia="Times New Roman" w:hAnsi="Times New Roman" w:cs="Times New Roman"/>
          <w:b/>
          <w:sz w:val="26"/>
          <w:szCs w:val="26"/>
        </w:rPr>
      </w:pPr>
      <w:r w:rsidRPr="00A328DF">
        <w:rPr>
          <w:rFonts w:ascii="Times New Roman" w:hAnsi="Times New Roman" w:cs="Times New Roman"/>
          <w:b/>
          <w:sz w:val="26"/>
          <w:szCs w:val="26"/>
        </w:rPr>
        <w:t>Motion by King-HagE, seconded by L</w:t>
      </w:r>
      <w:r>
        <w:rPr>
          <w:rFonts w:ascii="Times New Roman" w:hAnsi="Times New Roman" w:cs="Times New Roman"/>
          <w:b/>
          <w:sz w:val="26"/>
          <w:szCs w:val="26"/>
        </w:rPr>
        <w:t>ally</w:t>
      </w:r>
      <w:r w:rsidRPr="00A328DF">
        <w:rPr>
          <w:rFonts w:ascii="Times New Roman" w:hAnsi="Times New Roman" w:cs="Times New Roman"/>
          <w:b/>
          <w:sz w:val="26"/>
          <w:szCs w:val="26"/>
        </w:rPr>
        <w:t>, to approve</w:t>
      </w:r>
      <w:r>
        <w:rPr>
          <w:rFonts w:ascii="Times New Roman" w:hAnsi="Times New Roman" w:cs="Times New Roman"/>
          <w:b/>
          <w:sz w:val="26"/>
          <w:szCs w:val="26"/>
        </w:rPr>
        <w:t xml:space="preserve"> Liquor Store Manager Krysta Konieska’s attendance at the 2019 MN Municipal Bar Association annual conference in April</w:t>
      </w:r>
      <w:r w:rsidRPr="00A328DF">
        <w:rPr>
          <w:rFonts w:ascii="Times New Roman" w:hAnsi="Times New Roman" w:cs="Times New Roman"/>
          <w:b/>
          <w:sz w:val="26"/>
          <w:szCs w:val="26"/>
        </w:rPr>
        <w:t xml:space="preserve">.  Roll call vote:  </w:t>
      </w:r>
      <w:r w:rsidRPr="00A328DF">
        <w:rPr>
          <w:rFonts w:ascii="Times New Roman" w:eastAsia="Times New Roman" w:hAnsi="Times New Roman" w:cs="Times New Roman"/>
          <w:b/>
          <w:sz w:val="26"/>
          <w:szCs w:val="26"/>
        </w:rPr>
        <w:t xml:space="preserve">Yes - Lippo, King-HagE, </w:t>
      </w:r>
      <w:r>
        <w:rPr>
          <w:rFonts w:ascii="Times New Roman" w:eastAsia="Times New Roman" w:hAnsi="Times New Roman" w:cs="Times New Roman"/>
          <w:b/>
          <w:sz w:val="26"/>
          <w:szCs w:val="26"/>
        </w:rPr>
        <w:t xml:space="preserve">Zelazny; </w:t>
      </w:r>
      <w:r w:rsidRPr="00A328DF">
        <w:rPr>
          <w:rFonts w:ascii="Times New Roman" w:eastAsia="Times New Roman" w:hAnsi="Times New Roman" w:cs="Times New Roman"/>
          <w:b/>
          <w:sz w:val="26"/>
          <w:szCs w:val="26"/>
        </w:rPr>
        <w:t>No – None.  Motion carried.</w:t>
      </w:r>
    </w:p>
    <w:p w:rsidR="003D2FE4" w:rsidRDefault="003D2FE4" w:rsidP="003D2FE4">
      <w:pPr>
        <w:rPr>
          <w:rFonts w:ascii="Times New Roman" w:hAnsi="Times New Roman" w:cs="Times New Roman"/>
          <w:sz w:val="26"/>
          <w:szCs w:val="26"/>
        </w:rPr>
      </w:pPr>
    </w:p>
    <w:p w:rsidR="003D2FE4" w:rsidRDefault="003D2FE4" w:rsidP="003D2FE4">
      <w:pPr>
        <w:shd w:val="clear" w:color="auto" w:fill="FFFFFF"/>
        <w:rPr>
          <w:rFonts w:ascii="Times New Roman" w:eastAsia="Times New Roman" w:hAnsi="Times New Roman" w:cs="Times New Roman"/>
          <w:b/>
          <w:sz w:val="26"/>
          <w:szCs w:val="26"/>
        </w:rPr>
      </w:pPr>
      <w:r w:rsidRPr="00A328DF">
        <w:rPr>
          <w:rFonts w:ascii="Times New Roman" w:hAnsi="Times New Roman" w:cs="Times New Roman"/>
          <w:b/>
          <w:sz w:val="26"/>
          <w:szCs w:val="26"/>
        </w:rPr>
        <w:t xml:space="preserve">Motion by King-HagE, seconded by Lippo, to approve Resolution 19.3.20.a to Contract With Express ATM Company for Services and Machine and for the Liquor Store Manager to Make Cash withdrawals from General Fund to Stock Machine.  Roll call vote:  </w:t>
      </w:r>
      <w:r w:rsidRPr="00A328DF">
        <w:rPr>
          <w:rFonts w:ascii="Times New Roman" w:eastAsia="Times New Roman" w:hAnsi="Times New Roman" w:cs="Times New Roman"/>
          <w:b/>
          <w:sz w:val="26"/>
          <w:szCs w:val="26"/>
        </w:rPr>
        <w:t xml:space="preserve">Yes - Lippo, King-HagE, </w:t>
      </w:r>
      <w:r>
        <w:rPr>
          <w:rFonts w:ascii="Times New Roman" w:eastAsia="Times New Roman" w:hAnsi="Times New Roman" w:cs="Times New Roman"/>
          <w:b/>
          <w:sz w:val="26"/>
          <w:szCs w:val="26"/>
        </w:rPr>
        <w:t xml:space="preserve">Zelazny; </w:t>
      </w:r>
      <w:r w:rsidRPr="00A328DF">
        <w:rPr>
          <w:rFonts w:ascii="Times New Roman" w:eastAsia="Times New Roman" w:hAnsi="Times New Roman" w:cs="Times New Roman"/>
          <w:b/>
          <w:sz w:val="26"/>
          <w:szCs w:val="26"/>
        </w:rPr>
        <w:t>No – None.  Motion carried.</w:t>
      </w:r>
    </w:p>
    <w:p w:rsidR="003D2FE4" w:rsidRDefault="003D2FE4" w:rsidP="003D2FE4">
      <w:pPr>
        <w:shd w:val="clear" w:color="auto" w:fill="FFFFFF"/>
        <w:rPr>
          <w:rFonts w:ascii="Times New Roman" w:eastAsia="Times New Roman" w:hAnsi="Times New Roman" w:cs="Times New Roman"/>
          <w:b/>
          <w:sz w:val="26"/>
          <w:szCs w:val="26"/>
        </w:rPr>
      </w:pPr>
    </w:p>
    <w:p w:rsidR="003D2FE4" w:rsidRDefault="003D2FE4" w:rsidP="003D2FE4">
      <w:pPr>
        <w:rPr>
          <w:rFonts w:ascii="Times New Roman" w:hAnsi="Times New Roman" w:cs="Times New Roman"/>
          <w:sz w:val="26"/>
          <w:szCs w:val="26"/>
        </w:rPr>
      </w:pPr>
      <w:r w:rsidRPr="00A328DF">
        <w:rPr>
          <w:rFonts w:ascii="Times New Roman" w:hAnsi="Times New Roman" w:cs="Times New Roman"/>
          <w:b/>
          <w:sz w:val="26"/>
          <w:szCs w:val="26"/>
        </w:rPr>
        <w:t xml:space="preserve">Motion by King-HagE, seconded by Lippo, to approve </w:t>
      </w:r>
      <w:r>
        <w:rPr>
          <w:rFonts w:ascii="Times New Roman" w:hAnsi="Times New Roman" w:cs="Times New Roman"/>
          <w:b/>
          <w:sz w:val="26"/>
          <w:szCs w:val="26"/>
        </w:rPr>
        <w:t>Liquor Store Manager to make c</w:t>
      </w:r>
      <w:r w:rsidRPr="00A328DF">
        <w:rPr>
          <w:rFonts w:ascii="Times New Roman" w:hAnsi="Times New Roman" w:cs="Times New Roman"/>
          <w:b/>
          <w:sz w:val="26"/>
          <w:szCs w:val="26"/>
        </w:rPr>
        <w:t xml:space="preserve">ash withdrawals from </w:t>
      </w:r>
      <w:r>
        <w:rPr>
          <w:rFonts w:ascii="Times New Roman" w:hAnsi="Times New Roman" w:cs="Times New Roman"/>
          <w:b/>
          <w:sz w:val="26"/>
          <w:szCs w:val="26"/>
        </w:rPr>
        <w:t xml:space="preserve">Northview </w:t>
      </w:r>
      <w:r w:rsidRPr="00A328DF">
        <w:rPr>
          <w:rFonts w:ascii="Times New Roman" w:hAnsi="Times New Roman" w:cs="Times New Roman"/>
          <w:b/>
          <w:sz w:val="26"/>
          <w:szCs w:val="26"/>
        </w:rPr>
        <w:t>General Fund</w:t>
      </w:r>
      <w:r>
        <w:rPr>
          <w:rFonts w:ascii="Times New Roman" w:hAnsi="Times New Roman" w:cs="Times New Roman"/>
          <w:b/>
          <w:sz w:val="26"/>
          <w:szCs w:val="26"/>
        </w:rPr>
        <w:t xml:space="preserve"> up to $4000.00</w:t>
      </w:r>
      <w:r w:rsidRPr="00A328DF">
        <w:rPr>
          <w:rFonts w:ascii="Times New Roman" w:hAnsi="Times New Roman" w:cs="Times New Roman"/>
          <w:b/>
          <w:sz w:val="26"/>
          <w:szCs w:val="26"/>
        </w:rPr>
        <w:t xml:space="preserve"> to </w:t>
      </w:r>
      <w:r>
        <w:rPr>
          <w:rFonts w:ascii="Times New Roman" w:hAnsi="Times New Roman" w:cs="Times New Roman"/>
          <w:b/>
          <w:sz w:val="26"/>
          <w:szCs w:val="26"/>
        </w:rPr>
        <w:t>stock the ATM m</w:t>
      </w:r>
      <w:r w:rsidRPr="00A328DF">
        <w:rPr>
          <w:rFonts w:ascii="Times New Roman" w:hAnsi="Times New Roman" w:cs="Times New Roman"/>
          <w:b/>
          <w:sz w:val="26"/>
          <w:szCs w:val="26"/>
        </w:rPr>
        <w:t xml:space="preserve">achine.  Roll call vote:  </w:t>
      </w:r>
      <w:r w:rsidRPr="00A328DF">
        <w:rPr>
          <w:rFonts w:ascii="Times New Roman" w:eastAsia="Times New Roman" w:hAnsi="Times New Roman" w:cs="Times New Roman"/>
          <w:b/>
          <w:sz w:val="26"/>
          <w:szCs w:val="26"/>
        </w:rPr>
        <w:t xml:space="preserve">Yes - Lippo, King-HagE, </w:t>
      </w:r>
      <w:r>
        <w:rPr>
          <w:rFonts w:ascii="Times New Roman" w:eastAsia="Times New Roman" w:hAnsi="Times New Roman" w:cs="Times New Roman"/>
          <w:b/>
          <w:sz w:val="26"/>
          <w:szCs w:val="26"/>
        </w:rPr>
        <w:t xml:space="preserve">Zelazny; </w:t>
      </w:r>
      <w:r w:rsidRPr="00A328DF">
        <w:rPr>
          <w:rFonts w:ascii="Times New Roman" w:eastAsia="Times New Roman" w:hAnsi="Times New Roman" w:cs="Times New Roman"/>
          <w:b/>
          <w:sz w:val="26"/>
          <w:szCs w:val="26"/>
        </w:rPr>
        <w:t>No – None.  Motion carried.</w:t>
      </w:r>
    </w:p>
    <w:p w:rsidR="003D2FE4" w:rsidRDefault="003D2FE4" w:rsidP="00B85AEF">
      <w:pPr>
        <w:rPr>
          <w:rFonts w:ascii="Times New Roman" w:hAnsi="Times New Roman" w:cs="Times New Roman"/>
          <w:sz w:val="26"/>
          <w:szCs w:val="26"/>
        </w:rPr>
      </w:pPr>
    </w:p>
    <w:p w:rsidR="00E56284" w:rsidRDefault="00E56284" w:rsidP="00E56284">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 xml:space="preserve">The cement at the back door entrance/exit is heaving and causing a problem with the door opening and closing properly. It has been a problem and needs professional repair. </w:t>
      </w:r>
    </w:p>
    <w:p w:rsidR="00E56284" w:rsidRDefault="00E56284" w:rsidP="00E56284">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 xml:space="preserve">A new bartender has been hired but there is still another position to be filled. </w:t>
      </w:r>
    </w:p>
    <w:p w:rsidR="00E56284" w:rsidRDefault="00E56284" w:rsidP="00E56284">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 xml:space="preserve">Water quality at the liquor store is still an issue, Culligan is checking into it. </w:t>
      </w:r>
    </w:p>
    <w:p w:rsidR="00A328DF" w:rsidRPr="003D2FE4" w:rsidRDefault="003D2FE4" w:rsidP="003D2FE4">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There</w:t>
      </w:r>
      <w:r w:rsidR="00E56284">
        <w:rPr>
          <w:rFonts w:ascii="Times New Roman" w:hAnsi="Times New Roman" w:cs="Times New Roman"/>
          <w:sz w:val="26"/>
          <w:szCs w:val="26"/>
        </w:rPr>
        <w:t xml:space="preserve"> </w:t>
      </w:r>
      <w:r>
        <w:rPr>
          <w:rFonts w:ascii="Times New Roman" w:hAnsi="Times New Roman" w:cs="Times New Roman"/>
          <w:sz w:val="26"/>
          <w:szCs w:val="26"/>
        </w:rPr>
        <w:t>will be</w:t>
      </w:r>
      <w:r w:rsidR="00E56284">
        <w:rPr>
          <w:rFonts w:ascii="Times New Roman" w:hAnsi="Times New Roman" w:cs="Times New Roman"/>
          <w:sz w:val="26"/>
          <w:szCs w:val="26"/>
        </w:rPr>
        <w:t xml:space="preserve"> two pull tab reports for next month. </w:t>
      </w:r>
    </w:p>
    <w:p w:rsidR="00A328DF" w:rsidRPr="00A328DF" w:rsidRDefault="00A328DF" w:rsidP="00A328DF">
      <w:pPr>
        <w:shd w:val="clear" w:color="auto" w:fill="FFFFFF"/>
        <w:rPr>
          <w:rFonts w:ascii="Times New Roman" w:eastAsia="Times New Roman" w:hAnsi="Times New Roman" w:cs="Times New Roman"/>
          <w:b/>
          <w:sz w:val="26"/>
          <w:szCs w:val="26"/>
        </w:rPr>
      </w:pPr>
    </w:p>
    <w:p w:rsidR="00D14063" w:rsidRDefault="008D480E" w:rsidP="00D14063">
      <w:pPr>
        <w:rPr>
          <w:rFonts w:ascii="Times New Roman" w:hAnsi="Times New Roman" w:cs="Times New Roman"/>
          <w:sz w:val="26"/>
          <w:szCs w:val="26"/>
        </w:rPr>
      </w:pPr>
      <w:r>
        <w:rPr>
          <w:rFonts w:ascii="Times New Roman" w:hAnsi="Times New Roman" w:cs="Times New Roman"/>
          <w:sz w:val="26"/>
          <w:szCs w:val="26"/>
        </w:rPr>
        <w:t xml:space="preserve">The </w:t>
      </w:r>
      <w:r w:rsidR="00EB29C1">
        <w:rPr>
          <w:rFonts w:ascii="Times New Roman" w:hAnsi="Times New Roman" w:cs="Times New Roman"/>
          <w:sz w:val="26"/>
          <w:szCs w:val="26"/>
        </w:rPr>
        <w:t xml:space="preserve">requested </w:t>
      </w:r>
      <w:r w:rsidR="002D48FA">
        <w:rPr>
          <w:rFonts w:ascii="Times New Roman" w:hAnsi="Times New Roman" w:cs="Times New Roman"/>
          <w:sz w:val="26"/>
          <w:szCs w:val="26"/>
        </w:rPr>
        <w:t xml:space="preserve">Cromwell Wright Fire and Ambulance </w:t>
      </w:r>
      <w:r>
        <w:rPr>
          <w:rFonts w:ascii="Times New Roman" w:hAnsi="Times New Roman" w:cs="Times New Roman"/>
          <w:sz w:val="26"/>
          <w:szCs w:val="26"/>
        </w:rPr>
        <w:t xml:space="preserve">and Joint Powers Minutes were </w:t>
      </w:r>
      <w:r w:rsidR="00EB29C1">
        <w:rPr>
          <w:rFonts w:ascii="Times New Roman" w:hAnsi="Times New Roman" w:cs="Times New Roman"/>
          <w:sz w:val="26"/>
          <w:szCs w:val="26"/>
        </w:rPr>
        <w:t xml:space="preserve">not made available. </w:t>
      </w:r>
      <w:bookmarkStart w:id="0" w:name="_GoBack"/>
      <w:bookmarkEnd w:id="0"/>
    </w:p>
    <w:p w:rsidR="00EB29C1" w:rsidRDefault="00EB29C1" w:rsidP="00D14063">
      <w:pPr>
        <w:rPr>
          <w:rFonts w:ascii="Times New Roman" w:hAnsi="Times New Roman" w:cs="Times New Roman"/>
          <w:sz w:val="26"/>
          <w:szCs w:val="26"/>
        </w:rPr>
      </w:pPr>
    </w:p>
    <w:p w:rsidR="008D480E" w:rsidRDefault="008D480E" w:rsidP="008D480E">
      <w:pPr>
        <w:rPr>
          <w:rFonts w:ascii="Times New Roman" w:hAnsi="Times New Roman" w:cs="Times New Roman"/>
          <w:sz w:val="26"/>
          <w:szCs w:val="26"/>
        </w:rPr>
      </w:pPr>
      <w:r w:rsidRPr="00B86A9A">
        <w:rPr>
          <w:rFonts w:ascii="Times New Roman" w:hAnsi="Times New Roman" w:cs="Times New Roman"/>
          <w:sz w:val="26"/>
          <w:szCs w:val="26"/>
        </w:rPr>
        <w:t xml:space="preserve">JPJ </w:t>
      </w:r>
      <w:r>
        <w:rPr>
          <w:rFonts w:ascii="Times New Roman" w:hAnsi="Times New Roman" w:cs="Times New Roman"/>
          <w:sz w:val="26"/>
          <w:szCs w:val="26"/>
        </w:rPr>
        <w:t>Project Status Report</w:t>
      </w:r>
      <w:r w:rsidR="003D2FE4">
        <w:rPr>
          <w:rFonts w:ascii="Times New Roman" w:hAnsi="Times New Roman" w:cs="Times New Roman"/>
          <w:sz w:val="26"/>
          <w:szCs w:val="26"/>
        </w:rPr>
        <w:t>:</w:t>
      </w:r>
    </w:p>
    <w:p w:rsidR="000324D5" w:rsidRDefault="000324D5" w:rsidP="000324D5">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Suggested placing a stoop or foundation below the frost line at the Liquor Store to help alleviate the problem with the cement heaving, or put in frost resistant sand.</w:t>
      </w:r>
    </w:p>
    <w:p w:rsidR="000324D5" w:rsidRPr="000324D5" w:rsidRDefault="000324D5" w:rsidP="000324D5">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Suggests televising the remainder of water/sewer line for 210 project past the bus sheds, and to decide what projects to include and where to seek funding.</w:t>
      </w:r>
    </w:p>
    <w:p w:rsidR="008D480E" w:rsidRDefault="008D480E" w:rsidP="008D480E">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Will assist with other funding applications if and when applicable.</w:t>
      </w:r>
    </w:p>
    <w:p w:rsidR="008D480E" w:rsidRDefault="008D480E" w:rsidP="008D480E">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Attend future meetings with MNDot, funding agencies, and other when scheduled.</w:t>
      </w:r>
    </w:p>
    <w:p w:rsidR="008D480E" w:rsidRDefault="008D480E" w:rsidP="008D480E">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Assist with developing costs for City Utility Replacements.</w:t>
      </w:r>
    </w:p>
    <w:p w:rsidR="008D480E" w:rsidRDefault="008D480E" w:rsidP="008D480E">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Received and reviewed MnDot Layout</w:t>
      </w:r>
      <w:r w:rsidR="000324D5">
        <w:rPr>
          <w:rFonts w:ascii="Times New Roman" w:hAnsi="Times New Roman" w:cs="Times New Roman"/>
          <w:sz w:val="26"/>
          <w:szCs w:val="26"/>
        </w:rPr>
        <w:t>.</w:t>
      </w:r>
    </w:p>
    <w:p w:rsidR="008D480E" w:rsidRDefault="008D480E" w:rsidP="008D480E">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Following discussions and review of costs with MnDot, will assist you with determining City scope of project</w:t>
      </w:r>
      <w:r w:rsidR="000324D5">
        <w:rPr>
          <w:rFonts w:ascii="Times New Roman" w:hAnsi="Times New Roman" w:cs="Times New Roman"/>
          <w:sz w:val="26"/>
          <w:szCs w:val="26"/>
        </w:rPr>
        <w:t>.</w:t>
      </w:r>
    </w:p>
    <w:p w:rsidR="00A93367" w:rsidRPr="00B10CCC" w:rsidRDefault="008D480E" w:rsidP="001670F8">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Assist with</w:t>
      </w:r>
      <w:r w:rsidR="00B10CCC">
        <w:rPr>
          <w:rFonts w:ascii="Times New Roman" w:hAnsi="Times New Roman" w:cs="Times New Roman"/>
          <w:sz w:val="26"/>
          <w:szCs w:val="26"/>
        </w:rPr>
        <w:t xml:space="preserve"> Lake Hill Drive when requested.</w:t>
      </w:r>
    </w:p>
    <w:p w:rsidR="00A93367" w:rsidRDefault="00A93367" w:rsidP="001670F8">
      <w:pPr>
        <w:rPr>
          <w:rFonts w:ascii="Times New Roman" w:hAnsi="Times New Roman" w:cs="Times New Roman"/>
          <w:sz w:val="26"/>
          <w:szCs w:val="26"/>
        </w:rPr>
      </w:pPr>
    </w:p>
    <w:p w:rsidR="00A93367" w:rsidRDefault="00A93367" w:rsidP="00A93367">
      <w:pPr>
        <w:rPr>
          <w:rFonts w:ascii="Times New Roman" w:hAnsi="Times New Roman" w:cs="Times New Roman"/>
          <w:b/>
          <w:sz w:val="26"/>
          <w:szCs w:val="26"/>
        </w:rPr>
      </w:pPr>
      <w:r w:rsidRPr="009323C1">
        <w:rPr>
          <w:rFonts w:ascii="Times New Roman" w:hAnsi="Times New Roman" w:cs="Times New Roman"/>
          <w:b/>
          <w:sz w:val="26"/>
          <w:szCs w:val="26"/>
        </w:rPr>
        <w:t>Motion by</w:t>
      </w:r>
      <w:r w:rsidR="00B10CCC">
        <w:rPr>
          <w:rFonts w:ascii="Times New Roman" w:hAnsi="Times New Roman" w:cs="Times New Roman"/>
          <w:b/>
          <w:sz w:val="26"/>
          <w:szCs w:val="26"/>
        </w:rPr>
        <w:t xml:space="preserve"> Lally</w:t>
      </w:r>
      <w:r w:rsidRPr="009323C1">
        <w:rPr>
          <w:rFonts w:ascii="Times New Roman" w:hAnsi="Times New Roman" w:cs="Times New Roman"/>
          <w:b/>
          <w:sz w:val="26"/>
          <w:szCs w:val="26"/>
        </w:rPr>
        <w:t xml:space="preserve">, </w:t>
      </w:r>
      <w:r>
        <w:rPr>
          <w:rFonts w:ascii="Times New Roman" w:hAnsi="Times New Roman" w:cs="Times New Roman"/>
          <w:b/>
          <w:sz w:val="26"/>
          <w:szCs w:val="26"/>
        </w:rPr>
        <w:t>s</w:t>
      </w:r>
      <w:r w:rsidRPr="009323C1">
        <w:rPr>
          <w:rFonts w:ascii="Times New Roman" w:hAnsi="Times New Roman" w:cs="Times New Roman"/>
          <w:b/>
          <w:sz w:val="26"/>
          <w:szCs w:val="26"/>
        </w:rPr>
        <w:t>econded by</w:t>
      </w:r>
      <w:r w:rsidR="00B10CCC">
        <w:rPr>
          <w:rFonts w:ascii="Times New Roman" w:hAnsi="Times New Roman" w:cs="Times New Roman"/>
          <w:b/>
          <w:sz w:val="26"/>
          <w:szCs w:val="26"/>
        </w:rPr>
        <w:t xml:space="preserve"> King-HagE,</w:t>
      </w:r>
      <w:r w:rsidRPr="009323C1">
        <w:rPr>
          <w:rFonts w:ascii="Times New Roman" w:hAnsi="Times New Roman" w:cs="Times New Roman"/>
          <w:b/>
          <w:sz w:val="26"/>
          <w:szCs w:val="26"/>
        </w:rPr>
        <w:t xml:space="preserve"> </w:t>
      </w:r>
      <w:r>
        <w:rPr>
          <w:rFonts w:ascii="Times New Roman" w:hAnsi="Times New Roman" w:cs="Times New Roman"/>
          <w:b/>
          <w:sz w:val="26"/>
          <w:szCs w:val="26"/>
        </w:rPr>
        <w:t>to approve the annual LMCIT Tort Waiver</w:t>
      </w:r>
      <w:r w:rsidRPr="009323C1">
        <w:rPr>
          <w:rFonts w:ascii="Times New Roman" w:hAnsi="Times New Roman" w:cs="Times New Roman"/>
          <w:b/>
          <w:sz w:val="26"/>
          <w:szCs w:val="26"/>
        </w:rPr>
        <w:t>. Roll call vote:  YES</w:t>
      </w:r>
      <w:r>
        <w:rPr>
          <w:rFonts w:ascii="Times New Roman" w:hAnsi="Times New Roman" w:cs="Times New Roman"/>
          <w:b/>
          <w:sz w:val="26"/>
          <w:szCs w:val="26"/>
        </w:rPr>
        <w:t xml:space="preserve"> -</w:t>
      </w:r>
      <w:r w:rsidRPr="009323C1">
        <w:rPr>
          <w:rFonts w:ascii="Times New Roman" w:hAnsi="Times New Roman" w:cs="Times New Roman"/>
          <w:b/>
          <w:sz w:val="26"/>
          <w:szCs w:val="26"/>
        </w:rPr>
        <w:t xml:space="preserve"> Lally, Lippo, King-HagE, Zelazny</w:t>
      </w:r>
      <w:r>
        <w:rPr>
          <w:rFonts w:ascii="Times New Roman" w:hAnsi="Times New Roman" w:cs="Times New Roman"/>
          <w:b/>
          <w:sz w:val="26"/>
          <w:szCs w:val="26"/>
        </w:rPr>
        <w:t xml:space="preserve">; </w:t>
      </w:r>
      <w:r w:rsidRPr="009323C1">
        <w:rPr>
          <w:rFonts w:ascii="Times New Roman" w:hAnsi="Times New Roman" w:cs="Times New Roman"/>
          <w:b/>
          <w:sz w:val="26"/>
          <w:szCs w:val="26"/>
        </w:rPr>
        <w:t>NO</w:t>
      </w:r>
      <w:r>
        <w:rPr>
          <w:rFonts w:ascii="Times New Roman" w:hAnsi="Times New Roman" w:cs="Times New Roman"/>
          <w:b/>
          <w:sz w:val="26"/>
          <w:szCs w:val="26"/>
        </w:rPr>
        <w:t xml:space="preserve"> – None.</w:t>
      </w:r>
      <w:r w:rsidRPr="009323C1">
        <w:rPr>
          <w:rFonts w:ascii="Times New Roman" w:hAnsi="Times New Roman" w:cs="Times New Roman"/>
          <w:b/>
          <w:sz w:val="26"/>
          <w:szCs w:val="26"/>
        </w:rPr>
        <w:t xml:space="preserve">  Motion carried</w:t>
      </w:r>
      <w:r>
        <w:rPr>
          <w:rFonts w:ascii="Times New Roman" w:hAnsi="Times New Roman" w:cs="Times New Roman"/>
          <w:b/>
          <w:sz w:val="26"/>
          <w:szCs w:val="26"/>
        </w:rPr>
        <w:t>.</w:t>
      </w:r>
    </w:p>
    <w:p w:rsidR="002D48FA" w:rsidRDefault="002D48FA" w:rsidP="00A93367">
      <w:pPr>
        <w:rPr>
          <w:rFonts w:ascii="Times New Roman" w:hAnsi="Times New Roman" w:cs="Times New Roman"/>
          <w:sz w:val="26"/>
          <w:szCs w:val="26"/>
        </w:rPr>
      </w:pPr>
    </w:p>
    <w:p w:rsidR="00A93367" w:rsidRDefault="00A93367" w:rsidP="00A93367">
      <w:pPr>
        <w:rPr>
          <w:rFonts w:ascii="Times New Roman" w:hAnsi="Times New Roman" w:cs="Times New Roman"/>
          <w:b/>
          <w:sz w:val="26"/>
          <w:szCs w:val="26"/>
        </w:rPr>
      </w:pPr>
      <w:r w:rsidRPr="009323C1">
        <w:rPr>
          <w:rFonts w:ascii="Times New Roman" w:hAnsi="Times New Roman" w:cs="Times New Roman"/>
          <w:b/>
          <w:sz w:val="26"/>
          <w:szCs w:val="26"/>
        </w:rPr>
        <w:t>Motion by</w:t>
      </w:r>
      <w:r w:rsidR="00B10CCC">
        <w:rPr>
          <w:rFonts w:ascii="Times New Roman" w:hAnsi="Times New Roman" w:cs="Times New Roman"/>
          <w:b/>
          <w:sz w:val="26"/>
          <w:szCs w:val="26"/>
        </w:rPr>
        <w:t xml:space="preserve"> Lally, </w:t>
      </w:r>
      <w:r>
        <w:rPr>
          <w:rFonts w:ascii="Times New Roman" w:hAnsi="Times New Roman" w:cs="Times New Roman"/>
          <w:b/>
          <w:sz w:val="26"/>
          <w:szCs w:val="26"/>
        </w:rPr>
        <w:t>s</w:t>
      </w:r>
      <w:r w:rsidRPr="009323C1">
        <w:rPr>
          <w:rFonts w:ascii="Times New Roman" w:hAnsi="Times New Roman" w:cs="Times New Roman"/>
          <w:b/>
          <w:sz w:val="26"/>
          <w:szCs w:val="26"/>
        </w:rPr>
        <w:t xml:space="preserve">econded by </w:t>
      </w:r>
      <w:r w:rsidR="00B10CCC">
        <w:rPr>
          <w:rFonts w:ascii="Times New Roman" w:hAnsi="Times New Roman" w:cs="Times New Roman"/>
          <w:b/>
          <w:sz w:val="26"/>
          <w:szCs w:val="26"/>
        </w:rPr>
        <w:t>King-HagE</w:t>
      </w:r>
      <w:r w:rsidRPr="009323C1">
        <w:rPr>
          <w:rFonts w:ascii="Times New Roman" w:hAnsi="Times New Roman" w:cs="Times New Roman"/>
          <w:b/>
          <w:sz w:val="26"/>
          <w:szCs w:val="26"/>
        </w:rPr>
        <w:t xml:space="preserve">, to </w:t>
      </w:r>
      <w:r>
        <w:rPr>
          <w:rFonts w:ascii="Times New Roman" w:hAnsi="Times New Roman" w:cs="Times New Roman"/>
          <w:b/>
          <w:sz w:val="26"/>
          <w:szCs w:val="26"/>
        </w:rPr>
        <w:t>approve Resolution 19.3.20 Requesting Comprehensive Road and Transit Funding</w:t>
      </w:r>
      <w:r w:rsidRPr="009323C1">
        <w:rPr>
          <w:rFonts w:ascii="Times New Roman" w:hAnsi="Times New Roman" w:cs="Times New Roman"/>
          <w:b/>
          <w:sz w:val="26"/>
          <w:szCs w:val="26"/>
        </w:rPr>
        <w:t>. Roll call vote:  YES</w:t>
      </w:r>
      <w:r>
        <w:rPr>
          <w:rFonts w:ascii="Times New Roman" w:hAnsi="Times New Roman" w:cs="Times New Roman"/>
          <w:b/>
          <w:sz w:val="26"/>
          <w:szCs w:val="26"/>
        </w:rPr>
        <w:t xml:space="preserve"> -</w:t>
      </w:r>
      <w:r w:rsidRPr="009323C1">
        <w:rPr>
          <w:rFonts w:ascii="Times New Roman" w:hAnsi="Times New Roman" w:cs="Times New Roman"/>
          <w:b/>
          <w:sz w:val="26"/>
          <w:szCs w:val="26"/>
        </w:rPr>
        <w:t xml:space="preserve"> Lally, Lippo, King-HagE, Zelazny</w:t>
      </w:r>
      <w:r>
        <w:rPr>
          <w:rFonts w:ascii="Times New Roman" w:hAnsi="Times New Roman" w:cs="Times New Roman"/>
          <w:b/>
          <w:sz w:val="26"/>
          <w:szCs w:val="26"/>
        </w:rPr>
        <w:t xml:space="preserve">; </w:t>
      </w:r>
      <w:r w:rsidRPr="009323C1">
        <w:rPr>
          <w:rFonts w:ascii="Times New Roman" w:hAnsi="Times New Roman" w:cs="Times New Roman"/>
          <w:b/>
          <w:sz w:val="26"/>
          <w:szCs w:val="26"/>
        </w:rPr>
        <w:t>NO</w:t>
      </w:r>
      <w:r>
        <w:rPr>
          <w:rFonts w:ascii="Times New Roman" w:hAnsi="Times New Roman" w:cs="Times New Roman"/>
          <w:b/>
          <w:sz w:val="26"/>
          <w:szCs w:val="26"/>
        </w:rPr>
        <w:t xml:space="preserve"> – None.</w:t>
      </w:r>
      <w:r w:rsidRPr="009323C1">
        <w:rPr>
          <w:rFonts w:ascii="Times New Roman" w:hAnsi="Times New Roman" w:cs="Times New Roman"/>
          <w:b/>
          <w:sz w:val="26"/>
          <w:szCs w:val="26"/>
        </w:rPr>
        <w:t xml:space="preserve">  Motion carried</w:t>
      </w:r>
      <w:r>
        <w:rPr>
          <w:rFonts w:ascii="Times New Roman" w:hAnsi="Times New Roman" w:cs="Times New Roman"/>
          <w:b/>
          <w:sz w:val="26"/>
          <w:szCs w:val="26"/>
        </w:rPr>
        <w:t>.</w:t>
      </w:r>
    </w:p>
    <w:p w:rsidR="00B10CCC" w:rsidRDefault="00B10CCC" w:rsidP="00B10CCC">
      <w:pPr>
        <w:rPr>
          <w:rFonts w:ascii="Times New Roman" w:hAnsi="Times New Roman" w:cs="Times New Roman"/>
          <w:sz w:val="26"/>
          <w:szCs w:val="26"/>
        </w:rPr>
      </w:pPr>
    </w:p>
    <w:p w:rsidR="00126166" w:rsidRDefault="00126166" w:rsidP="00B10CCC">
      <w:pPr>
        <w:rPr>
          <w:rFonts w:ascii="Times New Roman" w:hAnsi="Times New Roman" w:cs="Times New Roman"/>
          <w:b/>
          <w:sz w:val="26"/>
          <w:szCs w:val="26"/>
        </w:rPr>
      </w:pPr>
      <w:r w:rsidRPr="00467F87">
        <w:rPr>
          <w:rFonts w:ascii="Times New Roman" w:hAnsi="Times New Roman" w:cs="Times New Roman"/>
          <w:b/>
          <w:sz w:val="26"/>
          <w:szCs w:val="26"/>
        </w:rPr>
        <w:t>Motion by</w:t>
      </w:r>
      <w:r w:rsidR="00B10CCC">
        <w:rPr>
          <w:rFonts w:ascii="Times New Roman" w:hAnsi="Times New Roman" w:cs="Times New Roman"/>
          <w:b/>
          <w:sz w:val="26"/>
          <w:szCs w:val="26"/>
        </w:rPr>
        <w:t xml:space="preserve"> Zelazny,</w:t>
      </w:r>
      <w:r w:rsidRPr="00467F87">
        <w:rPr>
          <w:rFonts w:ascii="Times New Roman" w:hAnsi="Times New Roman" w:cs="Times New Roman"/>
          <w:b/>
          <w:sz w:val="26"/>
          <w:szCs w:val="26"/>
        </w:rPr>
        <w:t xml:space="preserve"> seconded by </w:t>
      </w:r>
      <w:r w:rsidR="00B10CCC">
        <w:rPr>
          <w:rFonts w:ascii="Times New Roman" w:hAnsi="Times New Roman" w:cs="Times New Roman"/>
          <w:b/>
          <w:sz w:val="26"/>
          <w:szCs w:val="26"/>
        </w:rPr>
        <w:t>King-HagE</w:t>
      </w:r>
      <w:r w:rsidRPr="00467F87">
        <w:rPr>
          <w:rFonts w:ascii="Times New Roman" w:hAnsi="Times New Roman" w:cs="Times New Roman"/>
          <w:b/>
          <w:sz w:val="26"/>
          <w:szCs w:val="26"/>
        </w:rPr>
        <w:t xml:space="preserve">, to acknowledge and commend: </w:t>
      </w:r>
      <w:r w:rsidR="005324E0">
        <w:rPr>
          <w:rFonts w:ascii="Times New Roman" w:hAnsi="Times New Roman" w:cs="Times New Roman"/>
          <w:b/>
          <w:sz w:val="26"/>
          <w:szCs w:val="26"/>
        </w:rPr>
        <w:t>Sno-Gophers Snowmobile Club for providing excellent well-groomed area trails</w:t>
      </w:r>
      <w:r w:rsidR="00272A82">
        <w:rPr>
          <w:rFonts w:ascii="Times New Roman" w:hAnsi="Times New Roman" w:cs="Times New Roman"/>
          <w:b/>
          <w:sz w:val="26"/>
          <w:szCs w:val="26"/>
        </w:rPr>
        <w:t xml:space="preserve"> and the Cromwell Wright Boys Basketball Team for </w:t>
      </w:r>
      <w:r w:rsidR="002D48FA">
        <w:rPr>
          <w:rFonts w:ascii="Times New Roman" w:hAnsi="Times New Roman" w:cs="Times New Roman"/>
          <w:b/>
          <w:sz w:val="26"/>
          <w:szCs w:val="26"/>
        </w:rPr>
        <w:t>becoming the 2019 Polar League Champions, Section 5A Champions and State Participants</w:t>
      </w:r>
      <w:r w:rsidR="00272A82">
        <w:rPr>
          <w:rFonts w:ascii="Times New Roman" w:hAnsi="Times New Roman" w:cs="Times New Roman"/>
          <w:b/>
          <w:sz w:val="26"/>
          <w:szCs w:val="26"/>
        </w:rPr>
        <w:t xml:space="preserve">.  </w:t>
      </w:r>
      <w:r w:rsidRPr="00467F87">
        <w:rPr>
          <w:rFonts w:ascii="Times New Roman" w:hAnsi="Times New Roman" w:cs="Times New Roman"/>
          <w:b/>
          <w:sz w:val="26"/>
          <w:szCs w:val="26"/>
        </w:rPr>
        <w:t>Motion carried by unanimous vote.</w:t>
      </w:r>
    </w:p>
    <w:p w:rsidR="00674227" w:rsidRPr="00F025E9" w:rsidRDefault="00674227" w:rsidP="00674227">
      <w:pPr>
        <w:rPr>
          <w:rFonts w:ascii="Times New Roman" w:hAnsi="Times New Roman" w:cs="Times New Roman"/>
          <w:sz w:val="26"/>
          <w:szCs w:val="26"/>
        </w:rPr>
      </w:pPr>
    </w:p>
    <w:p w:rsidR="00674227" w:rsidRDefault="005324E0" w:rsidP="00674227">
      <w:pPr>
        <w:rPr>
          <w:rFonts w:ascii="Times New Roman" w:hAnsi="Times New Roman" w:cs="Times New Roman"/>
          <w:sz w:val="26"/>
          <w:szCs w:val="26"/>
        </w:rPr>
      </w:pPr>
      <w:r>
        <w:rPr>
          <w:rFonts w:ascii="Times New Roman" w:hAnsi="Times New Roman" w:cs="Times New Roman"/>
          <w:b/>
          <w:sz w:val="26"/>
          <w:szCs w:val="26"/>
        </w:rPr>
        <w:t>Mayor Zelazny declared the meeting adjourned</w:t>
      </w:r>
      <w:r w:rsidR="00674227" w:rsidRPr="009323C1">
        <w:rPr>
          <w:rFonts w:ascii="Times New Roman" w:hAnsi="Times New Roman" w:cs="Times New Roman"/>
          <w:b/>
          <w:sz w:val="26"/>
          <w:szCs w:val="26"/>
        </w:rPr>
        <w:t xml:space="preserve"> at </w:t>
      </w:r>
      <w:r w:rsidR="00272A82">
        <w:rPr>
          <w:rFonts w:ascii="Times New Roman" w:hAnsi="Times New Roman" w:cs="Times New Roman"/>
          <w:b/>
          <w:sz w:val="26"/>
          <w:szCs w:val="26"/>
        </w:rPr>
        <w:t xml:space="preserve">7:26 </w:t>
      </w:r>
      <w:r w:rsidR="00674227" w:rsidRPr="009323C1">
        <w:rPr>
          <w:rFonts w:ascii="Times New Roman" w:hAnsi="Times New Roman" w:cs="Times New Roman"/>
          <w:b/>
          <w:sz w:val="26"/>
          <w:szCs w:val="26"/>
        </w:rPr>
        <w:t>PM</w:t>
      </w:r>
      <w:r w:rsidR="00674227" w:rsidRPr="00F025E9">
        <w:rPr>
          <w:rFonts w:ascii="Times New Roman" w:hAnsi="Times New Roman" w:cs="Times New Roman"/>
          <w:sz w:val="26"/>
          <w:szCs w:val="26"/>
        </w:rPr>
        <w:t>.</w:t>
      </w:r>
    </w:p>
    <w:p w:rsidR="007F126F" w:rsidRDefault="007F126F" w:rsidP="00674227">
      <w:pPr>
        <w:rPr>
          <w:rFonts w:ascii="Times New Roman" w:hAnsi="Times New Roman" w:cs="Times New Roman"/>
          <w:sz w:val="26"/>
          <w:szCs w:val="26"/>
        </w:rPr>
      </w:pPr>
    </w:p>
    <w:p w:rsidR="007F126F" w:rsidRPr="007F126F" w:rsidRDefault="007F126F" w:rsidP="00674227">
      <w:pPr>
        <w:rPr>
          <w:rFonts w:ascii="Times New Roman" w:hAnsi="Times New Roman" w:cs="Times New Roman"/>
          <w:i/>
          <w:sz w:val="26"/>
          <w:szCs w:val="26"/>
        </w:rPr>
      </w:pPr>
    </w:p>
    <w:p w:rsidR="007F126F" w:rsidRDefault="007F126F">
      <w:pPr>
        <w:rPr>
          <w:b/>
          <w:sz w:val="26"/>
          <w:szCs w:val="26"/>
        </w:rPr>
      </w:pPr>
    </w:p>
    <w:p w:rsidR="005324E0" w:rsidRPr="005324E0" w:rsidRDefault="005324E0">
      <w:pPr>
        <w:rPr>
          <w:sz w:val="26"/>
          <w:szCs w:val="26"/>
        </w:rPr>
      </w:pPr>
      <w:r w:rsidRPr="005324E0">
        <w:rPr>
          <w:sz w:val="26"/>
          <w:szCs w:val="26"/>
        </w:rPr>
        <w:t>_</w:t>
      </w:r>
      <w:r>
        <w:rPr>
          <w:sz w:val="26"/>
          <w:szCs w:val="26"/>
        </w:rPr>
        <w:t>___________________________</w:t>
      </w:r>
    </w:p>
    <w:p w:rsidR="005324E0" w:rsidRDefault="005324E0">
      <w:pPr>
        <w:rPr>
          <w:sz w:val="26"/>
          <w:szCs w:val="26"/>
        </w:rPr>
      </w:pPr>
      <w:r>
        <w:rPr>
          <w:sz w:val="26"/>
          <w:szCs w:val="26"/>
        </w:rPr>
        <w:t xml:space="preserve">       Nicole Johnson – Clerk </w:t>
      </w:r>
    </w:p>
    <w:p w:rsidR="005324E0" w:rsidRDefault="005324E0">
      <w:pPr>
        <w:rPr>
          <w:sz w:val="26"/>
          <w:szCs w:val="26"/>
        </w:rPr>
      </w:pPr>
    </w:p>
    <w:p w:rsidR="005324E0" w:rsidRDefault="005324E0">
      <w:pPr>
        <w:rPr>
          <w:sz w:val="26"/>
          <w:szCs w:val="26"/>
        </w:rPr>
      </w:pPr>
    </w:p>
    <w:p w:rsidR="005324E0" w:rsidRDefault="005324E0">
      <w:pPr>
        <w:rPr>
          <w:sz w:val="26"/>
          <w:szCs w:val="26"/>
        </w:rPr>
      </w:pPr>
    </w:p>
    <w:p w:rsidR="005324E0" w:rsidRPr="005324E0" w:rsidRDefault="005324E0">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___________________________</w:t>
      </w:r>
    </w:p>
    <w:p w:rsidR="007F126F" w:rsidRPr="005324E0" w:rsidRDefault="005324E0">
      <w:pPr>
        <w:rPr>
          <w:sz w:val="26"/>
          <w:szCs w:val="26"/>
        </w:rPr>
      </w:pPr>
      <w:r>
        <w:rPr>
          <w:b/>
          <w:sz w:val="26"/>
          <w:szCs w:val="26"/>
        </w:rPr>
        <w:t xml:space="preserve">                                                                                                            </w:t>
      </w:r>
      <w:r>
        <w:rPr>
          <w:sz w:val="26"/>
          <w:szCs w:val="26"/>
        </w:rPr>
        <w:t>Sharon Zelazny - Mayor</w:t>
      </w:r>
    </w:p>
    <w:p w:rsidR="007F126F" w:rsidRDefault="007F126F">
      <w:pPr>
        <w:rPr>
          <w:b/>
          <w:sz w:val="26"/>
          <w:szCs w:val="26"/>
        </w:rPr>
      </w:pPr>
    </w:p>
    <w:p w:rsidR="007F126F" w:rsidRDefault="007F126F">
      <w:pPr>
        <w:rPr>
          <w:b/>
          <w:sz w:val="26"/>
          <w:szCs w:val="26"/>
        </w:rPr>
      </w:pPr>
    </w:p>
    <w:p w:rsidR="00053B14" w:rsidRDefault="00053B14" w:rsidP="00184394">
      <w:pPr>
        <w:jc w:val="center"/>
      </w:pPr>
    </w:p>
    <w:sectPr w:rsidR="00053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29" w:rsidRDefault="007E3629" w:rsidP="00CB10E2">
      <w:r>
        <w:separator/>
      </w:r>
    </w:p>
  </w:endnote>
  <w:endnote w:type="continuationSeparator" w:id="0">
    <w:p w:rsidR="007E3629" w:rsidRDefault="007E3629" w:rsidP="00CB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29" w:rsidRDefault="007E3629" w:rsidP="00CB10E2">
      <w:r>
        <w:separator/>
      </w:r>
    </w:p>
  </w:footnote>
  <w:footnote w:type="continuationSeparator" w:id="0">
    <w:p w:rsidR="007E3629" w:rsidRDefault="007E3629" w:rsidP="00CB1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16E82"/>
    <w:multiLevelType w:val="multilevel"/>
    <w:tmpl w:val="050603F2"/>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E1539E"/>
    <w:multiLevelType w:val="hybridMultilevel"/>
    <w:tmpl w:val="58DEA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1A6FD9"/>
    <w:multiLevelType w:val="hybridMultilevel"/>
    <w:tmpl w:val="FBC8DAD4"/>
    <w:lvl w:ilvl="0" w:tplc="DF4A9C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6B42E4"/>
    <w:multiLevelType w:val="multilevel"/>
    <w:tmpl w:val="7A3E39DC"/>
    <w:lvl w:ilvl="0">
      <w:start w:val="5"/>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F06D2C"/>
    <w:multiLevelType w:val="multilevel"/>
    <w:tmpl w:val="FD34379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763AF5"/>
    <w:multiLevelType w:val="multilevel"/>
    <w:tmpl w:val="1C6E0EC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DC009C"/>
    <w:multiLevelType w:val="multilevel"/>
    <w:tmpl w:val="1CD0C1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E76F0"/>
    <w:multiLevelType w:val="hybridMultilevel"/>
    <w:tmpl w:val="6310EA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9E1F8F"/>
    <w:multiLevelType w:val="hybridMultilevel"/>
    <w:tmpl w:val="E1E4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02CE9"/>
    <w:multiLevelType w:val="hybridMultilevel"/>
    <w:tmpl w:val="E6865F5A"/>
    <w:lvl w:ilvl="0" w:tplc="B7D4D6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5325EA"/>
    <w:multiLevelType w:val="multilevel"/>
    <w:tmpl w:val="C6BEEABE"/>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82F0516"/>
    <w:multiLevelType w:val="multilevel"/>
    <w:tmpl w:val="B344D806"/>
    <w:lvl w:ilvl="0">
      <w:start w:val="9"/>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lowerLetter"/>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 w15:restartNumberingAfterBreak="0">
    <w:nsid w:val="48577BC5"/>
    <w:multiLevelType w:val="hybridMultilevel"/>
    <w:tmpl w:val="C82CE4FC"/>
    <w:lvl w:ilvl="0" w:tplc="51409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D12D40"/>
    <w:multiLevelType w:val="multilevel"/>
    <w:tmpl w:val="5CAA3B3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1538C4"/>
    <w:multiLevelType w:val="multilevel"/>
    <w:tmpl w:val="F3583E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5C48C1"/>
    <w:multiLevelType w:val="hybridMultilevel"/>
    <w:tmpl w:val="C748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D219A"/>
    <w:multiLevelType w:val="multilevel"/>
    <w:tmpl w:val="8142248A"/>
    <w:lvl w:ilvl="0">
      <w:start w:val="7"/>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3830F51"/>
    <w:multiLevelType w:val="hybridMultilevel"/>
    <w:tmpl w:val="8472A5B0"/>
    <w:lvl w:ilvl="0" w:tplc="D4B0165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6D1A8B"/>
    <w:multiLevelType w:val="multilevel"/>
    <w:tmpl w:val="11F08F2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3B01DA"/>
    <w:multiLevelType w:val="multilevel"/>
    <w:tmpl w:val="99B42CB4"/>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9C00DE3"/>
    <w:multiLevelType w:val="hybridMultilevel"/>
    <w:tmpl w:val="D70A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3"/>
  </w:num>
  <w:num w:numId="5">
    <w:abstractNumId w:val="10"/>
  </w:num>
  <w:num w:numId="6">
    <w:abstractNumId w:val="9"/>
  </w:num>
  <w:num w:numId="7">
    <w:abstractNumId w:val="0"/>
  </w:num>
  <w:num w:numId="8">
    <w:abstractNumId w:val="2"/>
  </w:num>
  <w:num w:numId="9">
    <w:abstractNumId w:val="12"/>
  </w:num>
  <w:num w:numId="10">
    <w:abstractNumId w:val="17"/>
  </w:num>
  <w:num w:numId="11">
    <w:abstractNumId w:val="19"/>
  </w:num>
  <w:num w:numId="12">
    <w:abstractNumId w:val="4"/>
  </w:num>
  <w:num w:numId="13">
    <w:abstractNumId w:val="16"/>
  </w:num>
  <w:num w:numId="14">
    <w:abstractNumId w:val="1"/>
  </w:num>
  <w:num w:numId="15">
    <w:abstractNumId w:val="13"/>
  </w:num>
  <w:num w:numId="16">
    <w:abstractNumId w:val="14"/>
  </w:num>
  <w:num w:numId="17">
    <w:abstractNumId w:val="6"/>
  </w:num>
  <w:num w:numId="18">
    <w:abstractNumId w:val="8"/>
  </w:num>
  <w:num w:numId="19">
    <w:abstractNumId w:val="7"/>
  </w:num>
  <w:num w:numId="20">
    <w:abstractNumId w:val="20"/>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B9"/>
    <w:rsid w:val="00022324"/>
    <w:rsid w:val="000324D5"/>
    <w:rsid w:val="00032C7E"/>
    <w:rsid w:val="00036681"/>
    <w:rsid w:val="00053B14"/>
    <w:rsid w:val="00061FE0"/>
    <w:rsid w:val="00066734"/>
    <w:rsid w:val="000676B4"/>
    <w:rsid w:val="00073B53"/>
    <w:rsid w:val="000A7698"/>
    <w:rsid w:val="000E1A75"/>
    <w:rsid w:val="000E708B"/>
    <w:rsid w:val="0010362F"/>
    <w:rsid w:val="001040A0"/>
    <w:rsid w:val="001046C4"/>
    <w:rsid w:val="00126166"/>
    <w:rsid w:val="00142503"/>
    <w:rsid w:val="001474A6"/>
    <w:rsid w:val="00156DB9"/>
    <w:rsid w:val="0015721E"/>
    <w:rsid w:val="001670F8"/>
    <w:rsid w:val="00170CC7"/>
    <w:rsid w:val="00184394"/>
    <w:rsid w:val="001918AC"/>
    <w:rsid w:val="001A07DF"/>
    <w:rsid w:val="001A4479"/>
    <w:rsid w:val="001B26A1"/>
    <w:rsid w:val="001B4977"/>
    <w:rsid w:val="001E1821"/>
    <w:rsid w:val="0023631C"/>
    <w:rsid w:val="0026325F"/>
    <w:rsid w:val="00272A82"/>
    <w:rsid w:val="002B72A4"/>
    <w:rsid w:val="002B7FB0"/>
    <w:rsid w:val="002C51F3"/>
    <w:rsid w:val="002D48FA"/>
    <w:rsid w:val="003173C0"/>
    <w:rsid w:val="00356427"/>
    <w:rsid w:val="00377240"/>
    <w:rsid w:val="00390068"/>
    <w:rsid w:val="00393D1A"/>
    <w:rsid w:val="003B20A5"/>
    <w:rsid w:val="003D2FE4"/>
    <w:rsid w:val="004104DE"/>
    <w:rsid w:val="00414209"/>
    <w:rsid w:val="004442CF"/>
    <w:rsid w:val="00453495"/>
    <w:rsid w:val="00467F87"/>
    <w:rsid w:val="004E6551"/>
    <w:rsid w:val="00505E97"/>
    <w:rsid w:val="0052333D"/>
    <w:rsid w:val="005324E0"/>
    <w:rsid w:val="00583905"/>
    <w:rsid w:val="005A248B"/>
    <w:rsid w:val="005B67BE"/>
    <w:rsid w:val="00633043"/>
    <w:rsid w:val="00636712"/>
    <w:rsid w:val="00645252"/>
    <w:rsid w:val="00666895"/>
    <w:rsid w:val="00674227"/>
    <w:rsid w:val="006B43B6"/>
    <w:rsid w:val="006C2385"/>
    <w:rsid w:val="006D3D74"/>
    <w:rsid w:val="006E3825"/>
    <w:rsid w:val="006F09D1"/>
    <w:rsid w:val="007140F4"/>
    <w:rsid w:val="00737FDA"/>
    <w:rsid w:val="007577B6"/>
    <w:rsid w:val="007822DF"/>
    <w:rsid w:val="00790B63"/>
    <w:rsid w:val="007D1748"/>
    <w:rsid w:val="007D261B"/>
    <w:rsid w:val="007E3629"/>
    <w:rsid w:val="007E6F2E"/>
    <w:rsid w:val="007F126F"/>
    <w:rsid w:val="007F130C"/>
    <w:rsid w:val="00844C72"/>
    <w:rsid w:val="0086664B"/>
    <w:rsid w:val="00871C75"/>
    <w:rsid w:val="008733B9"/>
    <w:rsid w:val="00887F64"/>
    <w:rsid w:val="008A6502"/>
    <w:rsid w:val="008B6D37"/>
    <w:rsid w:val="008D480E"/>
    <w:rsid w:val="009129EE"/>
    <w:rsid w:val="009169CF"/>
    <w:rsid w:val="009323C1"/>
    <w:rsid w:val="009D2D42"/>
    <w:rsid w:val="009E4EA8"/>
    <w:rsid w:val="00A016A0"/>
    <w:rsid w:val="00A328DF"/>
    <w:rsid w:val="00A55D95"/>
    <w:rsid w:val="00A61E0A"/>
    <w:rsid w:val="00A63290"/>
    <w:rsid w:val="00A71003"/>
    <w:rsid w:val="00A9204E"/>
    <w:rsid w:val="00A93367"/>
    <w:rsid w:val="00A94B8B"/>
    <w:rsid w:val="00AF7A3B"/>
    <w:rsid w:val="00B10CCC"/>
    <w:rsid w:val="00B17A7F"/>
    <w:rsid w:val="00B2209F"/>
    <w:rsid w:val="00B6255D"/>
    <w:rsid w:val="00B85AEF"/>
    <w:rsid w:val="00BA7DBB"/>
    <w:rsid w:val="00BB466F"/>
    <w:rsid w:val="00BD6A51"/>
    <w:rsid w:val="00BE2511"/>
    <w:rsid w:val="00C053F8"/>
    <w:rsid w:val="00C4531F"/>
    <w:rsid w:val="00C50012"/>
    <w:rsid w:val="00C6526A"/>
    <w:rsid w:val="00C936E4"/>
    <w:rsid w:val="00CA7B6B"/>
    <w:rsid w:val="00CB10E2"/>
    <w:rsid w:val="00CC2FE8"/>
    <w:rsid w:val="00CC568B"/>
    <w:rsid w:val="00CE68BA"/>
    <w:rsid w:val="00CE7476"/>
    <w:rsid w:val="00D14063"/>
    <w:rsid w:val="00D34BF3"/>
    <w:rsid w:val="00D37B18"/>
    <w:rsid w:val="00D53973"/>
    <w:rsid w:val="00D7290C"/>
    <w:rsid w:val="00D97FF0"/>
    <w:rsid w:val="00DE2DFF"/>
    <w:rsid w:val="00E05A0C"/>
    <w:rsid w:val="00E56284"/>
    <w:rsid w:val="00EB29C1"/>
    <w:rsid w:val="00EB5A45"/>
    <w:rsid w:val="00F00CE5"/>
    <w:rsid w:val="00F025E9"/>
    <w:rsid w:val="00F06E5C"/>
    <w:rsid w:val="00F47B55"/>
    <w:rsid w:val="00F605CB"/>
    <w:rsid w:val="00F61E90"/>
    <w:rsid w:val="00F96F8C"/>
    <w:rsid w:val="00FB06F6"/>
    <w:rsid w:val="00FF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D79CE-4BE9-4433-903D-89098E09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DB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qFormat/>
    <w:rsid w:val="0015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5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31</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Of Cromwell</dc:creator>
  <cp:keywords/>
  <dc:description/>
  <cp:lastModifiedBy>City Clerk</cp:lastModifiedBy>
  <cp:revision>4</cp:revision>
  <cp:lastPrinted>2018-11-21T23:03:00Z</cp:lastPrinted>
  <dcterms:created xsi:type="dcterms:W3CDTF">2019-04-09T16:40:00Z</dcterms:created>
  <dcterms:modified xsi:type="dcterms:W3CDTF">2019-04-15T16:56:00Z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