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B14" w:rsidRPr="00ED3546" w:rsidRDefault="00053B14" w:rsidP="00053B14">
      <w:pPr>
        <w:jc w:val="center"/>
        <w:rPr>
          <w:rFonts w:ascii="Times New Roman" w:hAnsi="Times New Roman" w:cs="Times New Roman"/>
          <w:b/>
          <w:sz w:val="24"/>
          <w:szCs w:val="24"/>
        </w:rPr>
      </w:pPr>
      <w:r w:rsidRPr="00ED3546">
        <w:rPr>
          <w:rFonts w:ascii="Times New Roman" w:hAnsi="Times New Roman" w:cs="Times New Roman"/>
          <w:b/>
          <w:sz w:val="24"/>
          <w:szCs w:val="24"/>
        </w:rPr>
        <w:t>REGULAR COUNCIL ME</w:t>
      </w:r>
      <w:r>
        <w:rPr>
          <w:rFonts w:ascii="Times New Roman" w:hAnsi="Times New Roman" w:cs="Times New Roman"/>
          <w:b/>
          <w:sz w:val="24"/>
          <w:szCs w:val="24"/>
        </w:rPr>
        <w:t>E</w:t>
      </w:r>
      <w:r w:rsidRPr="00ED3546">
        <w:rPr>
          <w:rFonts w:ascii="Times New Roman" w:hAnsi="Times New Roman" w:cs="Times New Roman"/>
          <w:b/>
          <w:sz w:val="24"/>
          <w:szCs w:val="24"/>
        </w:rPr>
        <w:t>TING</w:t>
      </w:r>
    </w:p>
    <w:p w:rsidR="00053B14" w:rsidRPr="00ED3546" w:rsidRDefault="00053B14" w:rsidP="00053B14">
      <w:pPr>
        <w:jc w:val="center"/>
        <w:rPr>
          <w:rFonts w:ascii="Times New Roman" w:hAnsi="Times New Roman" w:cs="Times New Roman"/>
          <w:b/>
          <w:sz w:val="24"/>
          <w:szCs w:val="24"/>
        </w:rPr>
      </w:pPr>
      <w:r w:rsidRPr="00ED3546">
        <w:rPr>
          <w:rFonts w:ascii="Times New Roman" w:hAnsi="Times New Roman" w:cs="Times New Roman"/>
          <w:b/>
          <w:sz w:val="24"/>
          <w:szCs w:val="24"/>
        </w:rPr>
        <w:t>CROMWELL PAVILION</w:t>
      </w:r>
    </w:p>
    <w:p w:rsidR="00053B14" w:rsidRPr="00ED3546" w:rsidRDefault="00053B14" w:rsidP="00053B14">
      <w:pPr>
        <w:jc w:val="center"/>
        <w:rPr>
          <w:rFonts w:ascii="Times New Roman" w:hAnsi="Times New Roman" w:cs="Times New Roman"/>
          <w:b/>
          <w:sz w:val="24"/>
          <w:szCs w:val="24"/>
        </w:rPr>
      </w:pPr>
      <w:r>
        <w:rPr>
          <w:rFonts w:ascii="Times New Roman" w:hAnsi="Times New Roman" w:cs="Times New Roman"/>
          <w:b/>
          <w:sz w:val="24"/>
          <w:szCs w:val="24"/>
        </w:rPr>
        <w:t>WEDNESDAY</w:t>
      </w:r>
      <w:r w:rsidR="005508A5">
        <w:rPr>
          <w:rFonts w:ascii="Times New Roman" w:hAnsi="Times New Roman" w:cs="Times New Roman"/>
          <w:b/>
          <w:sz w:val="24"/>
          <w:szCs w:val="24"/>
        </w:rPr>
        <w:t xml:space="preserve"> </w:t>
      </w:r>
      <w:r w:rsidR="00724034">
        <w:rPr>
          <w:rFonts w:ascii="Times New Roman" w:hAnsi="Times New Roman" w:cs="Times New Roman"/>
          <w:b/>
          <w:sz w:val="24"/>
          <w:szCs w:val="24"/>
        </w:rPr>
        <w:t>JANUARY 16</w:t>
      </w:r>
      <w:r>
        <w:rPr>
          <w:rFonts w:ascii="Times New Roman" w:hAnsi="Times New Roman" w:cs="Times New Roman"/>
          <w:b/>
          <w:sz w:val="24"/>
          <w:szCs w:val="24"/>
        </w:rPr>
        <w:t>, 201</w:t>
      </w:r>
      <w:r w:rsidR="00724034">
        <w:rPr>
          <w:rFonts w:ascii="Times New Roman" w:hAnsi="Times New Roman" w:cs="Times New Roman"/>
          <w:b/>
          <w:sz w:val="24"/>
          <w:szCs w:val="24"/>
        </w:rPr>
        <w:t>9</w:t>
      </w:r>
      <w:r>
        <w:rPr>
          <w:rFonts w:ascii="Times New Roman" w:hAnsi="Times New Roman" w:cs="Times New Roman"/>
          <w:b/>
          <w:sz w:val="24"/>
          <w:szCs w:val="24"/>
        </w:rPr>
        <w:t xml:space="preserve"> </w:t>
      </w:r>
    </w:p>
    <w:p w:rsidR="00156DB9" w:rsidRDefault="00156DB9" w:rsidP="00156DB9">
      <w:pPr>
        <w:jc w:val="center"/>
        <w:rPr>
          <w:rFonts w:ascii="Times New Roman" w:hAnsi="Times New Roman" w:cs="Times New Roman"/>
          <w:sz w:val="24"/>
          <w:szCs w:val="24"/>
        </w:rPr>
      </w:pPr>
    </w:p>
    <w:p w:rsidR="00156DB9" w:rsidRDefault="00156DB9" w:rsidP="00156DB9">
      <w:pPr>
        <w:rPr>
          <w:rFonts w:ascii="Times New Roman" w:hAnsi="Times New Roman" w:cs="Times New Roman"/>
          <w:sz w:val="24"/>
          <w:szCs w:val="24"/>
        </w:rPr>
      </w:pPr>
    </w:p>
    <w:p w:rsidR="00156DB9" w:rsidRPr="00F025E9" w:rsidRDefault="00156DB9" w:rsidP="00156DB9">
      <w:pPr>
        <w:rPr>
          <w:rFonts w:ascii="Times New Roman" w:hAnsi="Times New Roman" w:cs="Times New Roman"/>
          <w:sz w:val="26"/>
          <w:szCs w:val="26"/>
        </w:rPr>
      </w:pPr>
      <w:r w:rsidRPr="00F025E9">
        <w:rPr>
          <w:rFonts w:ascii="Times New Roman" w:hAnsi="Times New Roman" w:cs="Times New Roman"/>
          <w:sz w:val="26"/>
          <w:szCs w:val="26"/>
        </w:rPr>
        <w:t xml:space="preserve">A regular meeting of the City Council of the City of Cromwell was held on </w:t>
      </w:r>
      <w:r w:rsidR="00724034">
        <w:rPr>
          <w:rFonts w:ascii="Times New Roman" w:hAnsi="Times New Roman" w:cs="Times New Roman"/>
          <w:sz w:val="26"/>
          <w:szCs w:val="26"/>
        </w:rPr>
        <w:t>January 16, 2019</w:t>
      </w:r>
      <w:r w:rsidRPr="00F025E9">
        <w:rPr>
          <w:rFonts w:ascii="Times New Roman" w:hAnsi="Times New Roman" w:cs="Times New Roman"/>
          <w:sz w:val="26"/>
          <w:szCs w:val="26"/>
        </w:rPr>
        <w:t xml:space="preserve">, at </w:t>
      </w:r>
      <w:r w:rsidR="00724034">
        <w:rPr>
          <w:rFonts w:ascii="Times New Roman" w:hAnsi="Times New Roman" w:cs="Times New Roman"/>
          <w:sz w:val="26"/>
          <w:szCs w:val="26"/>
        </w:rPr>
        <w:t>6:00</w:t>
      </w:r>
      <w:r w:rsidRPr="00F025E9">
        <w:rPr>
          <w:rFonts w:ascii="Times New Roman" w:hAnsi="Times New Roman" w:cs="Times New Roman"/>
          <w:sz w:val="26"/>
          <w:szCs w:val="26"/>
        </w:rPr>
        <w:t xml:space="preserve"> PM at the Cromwell Park Pavilion.</w:t>
      </w:r>
    </w:p>
    <w:p w:rsidR="00156DB9" w:rsidRPr="00F025E9" w:rsidRDefault="00156DB9" w:rsidP="00156DB9">
      <w:pPr>
        <w:rPr>
          <w:rFonts w:ascii="Times New Roman" w:hAnsi="Times New Roman" w:cs="Times New Roman"/>
          <w:sz w:val="26"/>
          <w:szCs w:val="26"/>
        </w:rPr>
      </w:pPr>
    </w:p>
    <w:p w:rsidR="00156DB9" w:rsidRPr="00F025E9" w:rsidRDefault="00156DB9" w:rsidP="009D2D42">
      <w:pPr>
        <w:rPr>
          <w:rFonts w:ascii="Times New Roman" w:hAnsi="Times New Roman" w:cs="Times New Roman"/>
          <w:sz w:val="26"/>
          <w:szCs w:val="26"/>
        </w:rPr>
      </w:pPr>
      <w:r w:rsidRPr="00F025E9">
        <w:rPr>
          <w:rFonts w:ascii="Times New Roman" w:hAnsi="Times New Roman" w:cs="Times New Roman"/>
          <w:sz w:val="26"/>
          <w:szCs w:val="26"/>
        </w:rPr>
        <w:t>The meeting was called to order at</w:t>
      </w:r>
      <w:r w:rsidR="00724034">
        <w:rPr>
          <w:rFonts w:ascii="Times New Roman" w:hAnsi="Times New Roman" w:cs="Times New Roman"/>
          <w:sz w:val="26"/>
          <w:szCs w:val="26"/>
        </w:rPr>
        <w:t xml:space="preserve"> 6 PM by </w:t>
      </w:r>
      <w:r w:rsidR="009D2D42" w:rsidRPr="00F025E9">
        <w:rPr>
          <w:rFonts w:ascii="Times New Roman" w:hAnsi="Times New Roman" w:cs="Times New Roman"/>
          <w:sz w:val="26"/>
          <w:szCs w:val="26"/>
        </w:rPr>
        <w:t>Mayor Sharon Zelazny</w:t>
      </w:r>
      <w:r w:rsidR="00A61418">
        <w:rPr>
          <w:rFonts w:ascii="Times New Roman" w:hAnsi="Times New Roman" w:cs="Times New Roman"/>
          <w:sz w:val="26"/>
          <w:szCs w:val="26"/>
        </w:rPr>
        <w:t>.</w:t>
      </w:r>
    </w:p>
    <w:p w:rsidR="00156DB9" w:rsidRPr="00F025E9" w:rsidRDefault="00156DB9" w:rsidP="00156DB9">
      <w:pPr>
        <w:rPr>
          <w:rFonts w:ascii="Times New Roman" w:hAnsi="Times New Roman" w:cs="Times New Roman"/>
          <w:sz w:val="26"/>
          <w:szCs w:val="26"/>
        </w:rPr>
      </w:pPr>
    </w:p>
    <w:p w:rsidR="00B6255D" w:rsidRDefault="00B6255D" w:rsidP="00156DB9">
      <w:pPr>
        <w:rPr>
          <w:rFonts w:ascii="Times New Roman" w:hAnsi="Times New Roman" w:cs="Times New Roman"/>
          <w:sz w:val="26"/>
          <w:szCs w:val="26"/>
        </w:rPr>
      </w:pPr>
      <w:r w:rsidRPr="00F025E9">
        <w:rPr>
          <w:rFonts w:ascii="Times New Roman" w:hAnsi="Times New Roman" w:cs="Times New Roman"/>
          <w:sz w:val="26"/>
          <w:szCs w:val="26"/>
        </w:rPr>
        <w:t>Pledge of Allegiance to the American Flag.</w:t>
      </w:r>
    </w:p>
    <w:p w:rsidR="00724034" w:rsidRDefault="00724034" w:rsidP="00156DB9">
      <w:pPr>
        <w:rPr>
          <w:rFonts w:ascii="Times New Roman" w:hAnsi="Times New Roman" w:cs="Times New Roman"/>
          <w:sz w:val="26"/>
          <w:szCs w:val="26"/>
        </w:rPr>
      </w:pPr>
    </w:p>
    <w:p w:rsidR="00724034" w:rsidRPr="00F025E9" w:rsidRDefault="00724034" w:rsidP="00156DB9">
      <w:pPr>
        <w:rPr>
          <w:rFonts w:ascii="Times New Roman" w:hAnsi="Times New Roman" w:cs="Times New Roman"/>
          <w:sz w:val="26"/>
          <w:szCs w:val="26"/>
        </w:rPr>
      </w:pPr>
      <w:r>
        <w:rPr>
          <w:rFonts w:ascii="Times New Roman" w:hAnsi="Times New Roman" w:cs="Times New Roman"/>
          <w:sz w:val="26"/>
          <w:szCs w:val="26"/>
        </w:rPr>
        <w:t xml:space="preserve">City Clerk Nicole Johnson administered the Oath of Office to elected Council Members Ray Lally, Joshua King-HagE and Phil Lippo, and Mayor Sharon Zelazny. </w:t>
      </w:r>
    </w:p>
    <w:p w:rsidR="00B6255D" w:rsidRPr="00F025E9" w:rsidRDefault="00B6255D" w:rsidP="00156DB9">
      <w:pPr>
        <w:rPr>
          <w:rFonts w:ascii="Times New Roman" w:hAnsi="Times New Roman" w:cs="Times New Roman"/>
          <w:sz w:val="26"/>
          <w:szCs w:val="26"/>
        </w:rPr>
      </w:pPr>
    </w:p>
    <w:p w:rsidR="00156DB9" w:rsidRPr="00F025E9" w:rsidRDefault="00156DB9" w:rsidP="00156DB9">
      <w:pPr>
        <w:rPr>
          <w:rFonts w:ascii="Times New Roman" w:hAnsi="Times New Roman" w:cs="Times New Roman"/>
          <w:sz w:val="26"/>
          <w:szCs w:val="26"/>
        </w:rPr>
      </w:pPr>
      <w:r w:rsidRPr="00F025E9">
        <w:rPr>
          <w:rFonts w:ascii="Times New Roman" w:hAnsi="Times New Roman" w:cs="Times New Roman"/>
          <w:sz w:val="26"/>
          <w:szCs w:val="26"/>
        </w:rPr>
        <w:t>Roll Call</w:t>
      </w:r>
    </w:p>
    <w:p w:rsidR="00156DB9" w:rsidRPr="00F025E9" w:rsidRDefault="00156DB9" w:rsidP="00887F64">
      <w:pPr>
        <w:rPr>
          <w:rFonts w:ascii="Times New Roman" w:hAnsi="Times New Roman" w:cs="Times New Roman"/>
          <w:sz w:val="26"/>
          <w:szCs w:val="26"/>
        </w:rPr>
      </w:pPr>
      <w:r w:rsidRPr="00F025E9">
        <w:rPr>
          <w:rFonts w:ascii="Times New Roman" w:hAnsi="Times New Roman" w:cs="Times New Roman"/>
          <w:sz w:val="26"/>
          <w:szCs w:val="26"/>
        </w:rPr>
        <w:t>Present:</w:t>
      </w:r>
      <w:r w:rsidR="00073B53">
        <w:rPr>
          <w:rFonts w:ascii="Times New Roman" w:hAnsi="Times New Roman" w:cs="Times New Roman"/>
          <w:sz w:val="26"/>
          <w:szCs w:val="26"/>
        </w:rPr>
        <w:t xml:space="preserve"> </w:t>
      </w:r>
      <w:r w:rsidRPr="00F025E9">
        <w:rPr>
          <w:rFonts w:ascii="Times New Roman" w:hAnsi="Times New Roman" w:cs="Times New Roman"/>
          <w:sz w:val="26"/>
          <w:szCs w:val="26"/>
        </w:rPr>
        <w:t xml:space="preserve">Mayor Sharon Zelazny, Council Members Phil Lippo, Ray Lally, </w:t>
      </w:r>
      <w:r w:rsidR="009D2D42" w:rsidRPr="00F025E9">
        <w:rPr>
          <w:rFonts w:ascii="Times New Roman" w:hAnsi="Times New Roman" w:cs="Times New Roman"/>
          <w:sz w:val="26"/>
          <w:szCs w:val="26"/>
        </w:rPr>
        <w:t xml:space="preserve">Josh King-HagE, </w:t>
      </w:r>
      <w:r w:rsidRPr="00F025E9">
        <w:rPr>
          <w:rFonts w:ascii="Times New Roman" w:hAnsi="Times New Roman" w:cs="Times New Roman"/>
          <w:sz w:val="26"/>
          <w:szCs w:val="26"/>
        </w:rPr>
        <w:t>Artie Vigness</w:t>
      </w:r>
      <w:r w:rsidR="00A61418">
        <w:rPr>
          <w:rFonts w:ascii="Times New Roman" w:hAnsi="Times New Roman" w:cs="Times New Roman"/>
          <w:sz w:val="26"/>
          <w:szCs w:val="26"/>
        </w:rPr>
        <w:t>.</w:t>
      </w:r>
    </w:p>
    <w:p w:rsidR="00B6255D" w:rsidRPr="00F025E9" w:rsidRDefault="00B6255D" w:rsidP="00156DB9">
      <w:pPr>
        <w:rPr>
          <w:rFonts w:ascii="Times New Roman" w:hAnsi="Times New Roman" w:cs="Times New Roman"/>
          <w:sz w:val="26"/>
          <w:szCs w:val="26"/>
        </w:rPr>
      </w:pPr>
    </w:p>
    <w:p w:rsidR="00156DB9" w:rsidRPr="00F025E9" w:rsidRDefault="00B6255D" w:rsidP="00156DB9">
      <w:pPr>
        <w:rPr>
          <w:rFonts w:ascii="Times New Roman" w:hAnsi="Times New Roman" w:cs="Times New Roman"/>
          <w:sz w:val="26"/>
          <w:szCs w:val="26"/>
        </w:rPr>
      </w:pPr>
      <w:r w:rsidRPr="00F025E9">
        <w:rPr>
          <w:rFonts w:ascii="Times New Roman" w:hAnsi="Times New Roman" w:cs="Times New Roman"/>
          <w:sz w:val="26"/>
          <w:szCs w:val="26"/>
        </w:rPr>
        <w:t>Mayor Zelazny welcomed all in attendance.</w:t>
      </w:r>
    </w:p>
    <w:p w:rsidR="00B6255D" w:rsidRPr="00F025E9" w:rsidRDefault="00B6255D" w:rsidP="00156DB9">
      <w:pPr>
        <w:rPr>
          <w:rFonts w:ascii="Times New Roman" w:hAnsi="Times New Roman" w:cs="Times New Roman"/>
          <w:sz w:val="26"/>
          <w:szCs w:val="26"/>
        </w:rPr>
      </w:pPr>
    </w:p>
    <w:p w:rsidR="00156DB9" w:rsidRPr="00F025E9" w:rsidRDefault="00156DB9" w:rsidP="00156DB9">
      <w:pPr>
        <w:rPr>
          <w:rFonts w:ascii="Times New Roman" w:hAnsi="Times New Roman" w:cs="Times New Roman"/>
          <w:sz w:val="26"/>
          <w:szCs w:val="26"/>
        </w:rPr>
      </w:pPr>
      <w:r w:rsidRPr="00F025E9">
        <w:rPr>
          <w:rFonts w:ascii="Times New Roman" w:hAnsi="Times New Roman" w:cs="Times New Roman"/>
          <w:sz w:val="26"/>
          <w:szCs w:val="26"/>
        </w:rPr>
        <w:t>Others:</w:t>
      </w:r>
      <w:r w:rsidR="00A61418">
        <w:rPr>
          <w:rFonts w:ascii="Times New Roman" w:hAnsi="Times New Roman" w:cs="Times New Roman"/>
          <w:sz w:val="26"/>
          <w:szCs w:val="26"/>
        </w:rPr>
        <w:t xml:space="preserve"> Water Operator &amp; Maintenance Supervisor Tom Johnson, Clerk/Treasurer Nikkie Johnson &amp; Liquor Store Manager Krysta Konieska. </w:t>
      </w:r>
    </w:p>
    <w:p w:rsidR="00156DB9" w:rsidRDefault="00156DB9" w:rsidP="00156DB9">
      <w:pPr>
        <w:rPr>
          <w:rFonts w:ascii="Times New Roman" w:hAnsi="Times New Roman" w:cs="Times New Roman"/>
          <w:sz w:val="26"/>
          <w:szCs w:val="26"/>
        </w:rPr>
      </w:pPr>
    </w:p>
    <w:p w:rsidR="008A6502" w:rsidRPr="00054965" w:rsidRDefault="00156DB9" w:rsidP="00887F64">
      <w:pPr>
        <w:rPr>
          <w:rFonts w:ascii="Times New Roman" w:hAnsi="Times New Roman" w:cs="Times New Roman"/>
          <w:b/>
          <w:sz w:val="26"/>
          <w:szCs w:val="26"/>
        </w:rPr>
      </w:pPr>
      <w:r w:rsidRPr="00054965">
        <w:rPr>
          <w:rFonts w:ascii="Times New Roman" w:hAnsi="Times New Roman" w:cs="Times New Roman"/>
          <w:b/>
          <w:sz w:val="26"/>
          <w:szCs w:val="26"/>
        </w:rPr>
        <w:t xml:space="preserve">Motion by </w:t>
      </w:r>
      <w:r w:rsidR="00032C7E" w:rsidRPr="00054965">
        <w:rPr>
          <w:rFonts w:ascii="Times New Roman" w:hAnsi="Times New Roman" w:cs="Times New Roman"/>
          <w:b/>
          <w:sz w:val="26"/>
          <w:szCs w:val="26"/>
        </w:rPr>
        <w:softHyphen/>
      </w:r>
      <w:r w:rsidR="00032C7E" w:rsidRPr="00054965">
        <w:rPr>
          <w:rFonts w:ascii="Times New Roman" w:hAnsi="Times New Roman" w:cs="Times New Roman"/>
          <w:b/>
          <w:sz w:val="26"/>
          <w:szCs w:val="26"/>
        </w:rPr>
        <w:softHyphen/>
      </w:r>
      <w:r w:rsidR="00032C7E" w:rsidRPr="00054965">
        <w:rPr>
          <w:rFonts w:ascii="Times New Roman" w:hAnsi="Times New Roman" w:cs="Times New Roman"/>
          <w:b/>
          <w:sz w:val="26"/>
          <w:szCs w:val="26"/>
        </w:rPr>
        <w:softHyphen/>
      </w:r>
      <w:r w:rsidR="00032C7E" w:rsidRPr="00054965">
        <w:rPr>
          <w:rFonts w:ascii="Times New Roman" w:hAnsi="Times New Roman" w:cs="Times New Roman"/>
          <w:b/>
          <w:sz w:val="26"/>
          <w:szCs w:val="26"/>
        </w:rPr>
        <w:softHyphen/>
      </w:r>
      <w:r w:rsidR="00032C7E" w:rsidRPr="00054965">
        <w:rPr>
          <w:rFonts w:ascii="Times New Roman" w:hAnsi="Times New Roman" w:cs="Times New Roman"/>
          <w:b/>
          <w:sz w:val="26"/>
          <w:szCs w:val="26"/>
        </w:rPr>
        <w:softHyphen/>
      </w:r>
      <w:r w:rsidR="00032C7E" w:rsidRPr="00054965">
        <w:rPr>
          <w:rFonts w:ascii="Times New Roman" w:hAnsi="Times New Roman" w:cs="Times New Roman"/>
          <w:b/>
          <w:sz w:val="26"/>
          <w:szCs w:val="26"/>
        </w:rPr>
        <w:softHyphen/>
      </w:r>
      <w:r w:rsidR="00032C7E" w:rsidRPr="00054965">
        <w:rPr>
          <w:rFonts w:ascii="Times New Roman" w:hAnsi="Times New Roman" w:cs="Times New Roman"/>
          <w:b/>
          <w:sz w:val="26"/>
          <w:szCs w:val="26"/>
        </w:rPr>
        <w:softHyphen/>
      </w:r>
      <w:r w:rsidR="00A61418">
        <w:rPr>
          <w:rFonts w:ascii="Times New Roman" w:hAnsi="Times New Roman" w:cs="Times New Roman"/>
          <w:b/>
          <w:sz w:val="26"/>
          <w:szCs w:val="26"/>
        </w:rPr>
        <w:t>Vigness</w:t>
      </w:r>
      <w:r w:rsidR="00032C7E" w:rsidRPr="00054965">
        <w:rPr>
          <w:rFonts w:ascii="Times New Roman" w:hAnsi="Times New Roman" w:cs="Times New Roman"/>
          <w:b/>
          <w:sz w:val="26"/>
          <w:szCs w:val="26"/>
        </w:rPr>
        <w:t>,</w:t>
      </w:r>
      <w:r w:rsidRPr="00054965">
        <w:rPr>
          <w:rFonts w:ascii="Times New Roman" w:hAnsi="Times New Roman" w:cs="Times New Roman"/>
          <w:b/>
          <w:sz w:val="26"/>
          <w:szCs w:val="26"/>
        </w:rPr>
        <w:t xml:space="preserve"> </w:t>
      </w:r>
      <w:r w:rsidR="00032C7E" w:rsidRPr="00054965">
        <w:rPr>
          <w:rFonts w:ascii="Times New Roman" w:hAnsi="Times New Roman" w:cs="Times New Roman"/>
          <w:b/>
          <w:sz w:val="26"/>
          <w:szCs w:val="26"/>
        </w:rPr>
        <w:t>s</w:t>
      </w:r>
      <w:r w:rsidRPr="00054965">
        <w:rPr>
          <w:rFonts w:ascii="Times New Roman" w:hAnsi="Times New Roman" w:cs="Times New Roman"/>
          <w:b/>
          <w:sz w:val="26"/>
          <w:szCs w:val="26"/>
        </w:rPr>
        <w:t xml:space="preserve">econded by </w:t>
      </w:r>
      <w:r w:rsidR="00A61418">
        <w:rPr>
          <w:rFonts w:ascii="Times New Roman" w:hAnsi="Times New Roman" w:cs="Times New Roman"/>
          <w:b/>
          <w:sz w:val="26"/>
          <w:szCs w:val="26"/>
        </w:rPr>
        <w:t>Lippo,</w:t>
      </w:r>
      <w:r w:rsidR="00054965">
        <w:rPr>
          <w:rFonts w:ascii="Times New Roman" w:hAnsi="Times New Roman" w:cs="Times New Roman"/>
          <w:b/>
          <w:sz w:val="26"/>
          <w:szCs w:val="26"/>
        </w:rPr>
        <w:t xml:space="preserve"> t</w:t>
      </w:r>
      <w:r w:rsidRPr="00054965">
        <w:rPr>
          <w:rFonts w:ascii="Times New Roman" w:hAnsi="Times New Roman" w:cs="Times New Roman"/>
          <w:b/>
          <w:sz w:val="26"/>
          <w:szCs w:val="26"/>
        </w:rPr>
        <w:t>o approve the agenda as presented</w:t>
      </w:r>
      <w:r w:rsidR="00A61418">
        <w:rPr>
          <w:rFonts w:ascii="Times New Roman" w:hAnsi="Times New Roman" w:cs="Times New Roman"/>
          <w:b/>
          <w:sz w:val="26"/>
          <w:szCs w:val="26"/>
        </w:rPr>
        <w:t xml:space="preserve"> with the additions of: 9.3a Lift pump maintenance inspection and 11.7.1 Spending Limit for City Employees. </w:t>
      </w:r>
      <w:r w:rsidRPr="00054965">
        <w:rPr>
          <w:rFonts w:ascii="Times New Roman" w:hAnsi="Times New Roman" w:cs="Times New Roman"/>
          <w:b/>
          <w:sz w:val="26"/>
          <w:szCs w:val="26"/>
        </w:rPr>
        <w:t xml:space="preserve"> Motion carried by unanimous voice vote.</w:t>
      </w:r>
      <w:r w:rsidR="001B4977" w:rsidRPr="00054965">
        <w:rPr>
          <w:rFonts w:ascii="Times New Roman" w:hAnsi="Times New Roman" w:cs="Times New Roman"/>
          <w:b/>
          <w:sz w:val="26"/>
          <w:szCs w:val="26"/>
        </w:rPr>
        <w:t xml:space="preserve">  </w:t>
      </w:r>
    </w:p>
    <w:p w:rsidR="00887F64" w:rsidRDefault="00887F64" w:rsidP="00053B14">
      <w:pPr>
        <w:rPr>
          <w:rFonts w:ascii="Times New Roman" w:hAnsi="Times New Roman" w:cs="Times New Roman"/>
          <w:sz w:val="26"/>
          <w:szCs w:val="26"/>
        </w:rPr>
      </w:pPr>
    </w:p>
    <w:p w:rsidR="00053B14" w:rsidRPr="00054965" w:rsidRDefault="005508A5" w:rsidP="008733B9">
      <w:pPr>
        <w:rPr>
          <w:rFonts w:ascii="Times New Roman" w:hAnsi="Times New Roman" w:cs="Times New Roman"/>
          <w:b/>
          <w:sz w:val="26"/>
          <w:szCs w:val="26"/>
        </w:rPr>
      </w:pPr>
      <w:r w:rsidRPr="00054965">
        <w:rPr>
          <w:rFonts w:ascii="Times New Roman" w:hAnsi="Times New Roman" w:cs="Times New Roman"/>
          <w:b/>
          <w:sz w:val="26"/>
          <w:szCs w:val="26"/>
        </w:rPr>
        <w:t>Motion by</w:t>
      </w:r>
      <w:r w:rsidR="00A61418">
        <w:rPr>
          <w:rFonts w:ascii="Times New Roman" w:hAnsi="Times New Roman" w:cs="Times New Roman"/>
          <w:b/>
          <w:sz w:val="26"/>
          <w:szCs w:val="26"/>
        </w:rPr>
        <w:t xml:space="preserve"> Lippo</w:t>
      </w:r>
      <w:r w:rsidR="00054965" w:rsidRPr="00054965">
        <w:rPr>
          <w:rFonts w:ascii="Times New Roman" w:hAnsi="Times New Roman" w:cs="Times New Roman"/>
          <w:b/>
          <w:sz w:val="26"/>
          <w:szCs w:val="26"/>
        </w:rPr>
        <w:t>, s</w:t>
      </w:r>
      <w:r w:rsidR="00053B14" w:rsidRPr="00054965">
        <w:rPr>
          <w:rFonts w:ascii="Times New Roman" w:hAnsi="Times New Roman" w:cs="Times New Roman"/>
          <w:b/>
          <w:sz w:val="26"/>
          <w:szCs w:val="26"/>
        </w:rPr>
        <w:t>econd</w:t>
      </w:r>
      <w:r w:rsidR="00887F64" w:rsidRPr="00054965">
        <w:rPr>
          <w:rFonts w:ascii="Times New Roman" w:hAnsi="Times New Roman" w:cs="Times New Roman"/>
          <w:b/>
          <w:sz w:val="26"/>
          <w:szCs w:val="26"/>
        </w:rPr>
        <w:t>ed by</w:t>
      </w:r>
      <w:r w:rsidR="00054965" w:rsidRPr="00054965">
        <w:rPr>
          <w:rFonts w:ascii="Times New Roman" w:hAnsi="Times New Roman" w:cs="Times New Roman"/>
          <w:b/>
          <w:sz w:val="26"/>
          <w:szCs w:val="26"/>
        </w:rPr>
        <w:t>,</w:t>
      </w:r>
      <w:r w:rsidR="00A61418">
        <w:rPr>
          <w:rFonts w:ascii="Times New Roman" w:hAnsi="Times New Roman" w:cs="Times New Roman"/>
          <w:b/>
          <w:sz w:val="26"/>
          <w:szCs w:val="26"/>
        </w:rPr>
        <w:t xml:space="preserve"> King-HagE</w:t>
      </w:r>
      <w:r w:rsidR="00054965" w:rsidRPr="00054965">
        <w:rPr>
          <w:rFonts w:ascii="Times New Roman" w:hAnsi="Times New Roman" w:cs="Times New Roman"/>
          <w:b/>
          <w:sz w:val="26"/>
          <w:szCs w:val="26"/>
        </w:rPr>
        <w:t xml:space="preserve">, </w:t>
      </w:r>
      <w:r w:rsidR="00053B14" w:rsidRPr="00054965">
        <w:rPr>
          <w:rFonts w:ascii="Times New Roman" w:hAnsi="Times New Roman" w:cs="Times New Roman"/>
          <w:b/>
          <w:sz w:val="26"/>
          <w:szCs w:val="26"/>
        </w:rPr>
        <w:t>to approve the consent agenda</w:t>
      </w:r>
      <w:r w:rsidR="008733B9" w:rsidRPr="00054965">
        <w:rPr>
          <w:rFonts w:ascii="Times New Roman" w:hAnsi="Times New Roman" w:cs="Times New Roman"/>
          <w:b/>
          <w:sz w:val="26"/>
          <w:szCs w:val="26"/>
        </w:rPr>
        <w:t xml:space="preserve"> which included the minutes from the </w:t>
      </w:r>
      <w:r w:rsidR="00A61418">
        <w:rPr>
          <w:rFonts w:ascii="Times New Roman" w:hAnsi="Times New Roman" w:cs="Times New Roman"/>
          <w:b/>
          <w:sz w:val="26"/>
          <w:szCs w:val="26"/>
        </w:rPr>
        <w:t>December 19</w:t>
      </w:r>
      <w:r w:rsidR="008733B9" w:rsidRPr="00054965">
        <w:rPr>
          <w:rFonts w:ascii="Times New Roman" w:hAnsi="Times New Roman" w:cs="Times New Roman"/>
          <w:b/>
          <w:sz w:val="26"/>
          <w:szCs w:val="26"/>
        </w:rPr>
        <w:t>, 2018 regular Council Meeting</w:t>
      </w:r>
      <w:r w:rsidR="00A61418">
        <w:rPr>
          <w:rFonts w:ascii="Times New Roman" w:hAnsi="Times New Roman" w:cs="Times New Roman"/>
          <w:b/>
          <w:sz w:val="26"/>
          <w:szCs w:val="26"/>
        </w:rPr>
        <w:t>, the February</w:t>
      </w:r>
      <w:r w:rsidR="008733B9" w:rsidRPr="00054965">
        <w:rPr>
          <w:rFonts w:ascii="Times New Roman" w:hAnsi="Times New Roman" w:cs="Times New Roman"/>
          <w:b/>
          <w:sz w:val="26"/>
          <w:szCs w:val="26"/>
        </w:rPr>
        <w:t xml:space="preserve"> 201</w:t>
      </w:r>
      <w:r w:rsidRPr="00054965">
        <w:rPr>
          <w:rFonts w:ascii="Times New Roman" w:hAnsi="Times New Roman" w:cs="Times New Roman"/>
          <w:b/>
          <w:sz w:val="26"/>
          <w:szCs w:val="26"/>
        </w:rPr>
        <w:t>9</w:t>
      </w:r>
      <w:r w:rsidR="008733B9" w:rsidRPr="00054965">
        <w:rPr>
          <w:rFonts w:ascii="Times New Roman" w:hAnsi="Times New Roman" w:cs="Times New Roman"/>
          <w:b/>
          <w:sz w:val="26"/>
          <w:szCs w:val="26"/>
        </w:rPr>
        <w:t xml:space="preserve"> Pavilion Calendar and scheduled events</w:t>
      </w:r>
      <w:r w:rsidRPr="00054965">
        <w:rPr>
          <w:rFonts w:ascii="Times New Roman" w:hAnsi="Times New Roman" w:cs="Times New Roman"/>
          <w:b/>
          <w:sz w:val="26"/>
          <w:szCs w:val="26"/>
        </w:rPr>
        <w:t xml:space="preserve"> and the Lake Country Power Operation Round-Up $1500 Siren Grant</w:t>
      </w:r>
      <w:r w:rsidR="00053B14" w:rsidRPr="00054965">
        <w:rPr>
          <w:rFonts w:ascii="Times New Roman" w:hAnsi="Times New Roman" w:cs="Times New Roman"/>
          <w:b/>
          <w:sz w:val="26"/>
          <w:szCs w:val="26"/>
        </w:rPr>
        <w:t>.</w:t>
      </w:r>
      <w:r w:rsidRPr="00054965">
        <w:rPr>
          <w:rFonts w:ascii="Times New Roman" w:hAnsi="Times New Roman" w:cs="Times New Roman"/>
          <w:b/>
          <w:sz w:val="26"/>
          <w:szCs w:val="26"/>
        </w:rPr>
        <w:t xml:space="preserve">  </w:t>
      </w:r>
      <w:r w:rsidR="001046C4" w:rsidRPr="00054965">
        <w:rPr>
          <w:rFonts w:ascii="Times New Roman" w:hAnsi="Times New Roman" w:cs="Times New Roman"/>
          <w:b/>
          <w:sz w:val="26"/>
          <w:szCs w:val="26"/>
        </w:rPr>
        <w:t xml:space="preserve">Roll call vote: </w:t>
      </w:r>
      <w:r w:rsidRPr="00054965">
        <w:rPr>
          <w:rFonts w:ascii="Times New Roman" w:hAnsi="Times New Roman" w:cs="Times New Roman"/>
          <w:b/>
          <w:sz w:val="26"/>
          <w:szCs w:val="26"/>
        </w:rPr>
        <w:t>YES</w:t>
      </w:r>
      <w:r w:rsidR="00054965" w:rsidRPr="00054965">
        <w:rPr>
          <w:rFonts w:ascii="Times New Roman" w:hAnsi="Times New Roman" w:cs="Times New Roman"/>
          <w:b/>
          <w:sz w:val="26"/>
          <w:szCs w:val="26"/>
        </w:rPr>
        <w:t xml:space="preserve"> – Vigness, Lally, Lippo, King-HagE, Zelazny; NO – </w:t>
      </w:r>
      <w:r w:rsidR="001046C4" w:rsidRPr="00054965">
        <w:rPr>
          <w:rFonts w:ascii="Times New Roman" w:hAnsi="Times New Roman" w:cs="Times New Roman"/>
          <w:b/>
          <w:sz w:val="26"/>
          <w:szCs w:val="26"/>
        </w:rPr>
        <w:t>No</w:t>
      </w:r>
      <w:r w:rsidR="008733B9" w:rsidRPr="00054965">
        <w:rPr>
          <w:rFonts w:ascii="Times New Roman" w:hAnsi="Times New Roman" w:cs="Times New Roman"/>
          <w:b/>
          <w:sz w:val="26"/>
          <w:szCs w:val="26"/>
        </w:rPr>
        <w:t>ne</w:t>
      </w:r>
      <w:r w:rsidR="00054965" w:rsidRPr="00054965">
        <w:rPr>
          <w:rFonts w:ascii="Times New Roman" w:hAnsi="Times New Roman" w:cs="Times New Roman"/>
          <w:b/>
          <w:sz w:val="26"/>
          <w:szCs w:val="26"/>
        </w:rPr>
        <w:t>.</w:t>
      </w:r>
      <w:r w:rsidR="00BB466F" w:rsidRPr="00054965">
        <w:rPr>
          <w:rFonts w:ascii="Times New Roman" w:hAnsi="Times New Roman" w:cs="Times New Roman"/>
          <w:b/>
          <w:sz w:val="26"/>
          <w:szCs w:val="26"/>
        </w:rPr>
        <w:t xml:space="preserve"> Motion carried</w:t>
      </w:r>
      <w:r w:rsidR="001046C4" w:rsidRPr="00054965">
        <w:rPr>
          <w:rFonts w:ascii="Times New Roman" w:hAnsi="Times New Roman" w:cs="Times New Roman"/>
          <w:b/>
          <w:sz w:val="26"/>
          <w:szCs w:val="26"/>
        </w:rPr>
        <w:t>.</w:t>
      </w:r>
    </w:p>
    <w:p w:rsidR="008A6502" w:rsidRDefault="008A6502" w:rsidP="00CC568B">
      <w:pPr>
        <w:rPr>
          <w:rFonts w:ascii="Times New Roman" w:hAnsi="Times New Roman" w:cs="Times New Roman"/>
          <w:sz w:val="26"/>
          <w:szCs w:val="26"/>
        </w:rPr>
      </w:pPr>
    </w:p>
    <w:p w:rsidR="00054965" w:rsidRPr="00054965" w:rsidRDefault="00054965" w:rsidP="00054965">
      <w:pPr>
        <w:rPr>
          <w:rFonts w:ascii="Times New Roman" w:hAnsi="Times New Roman" w:cs="Times New Roman"/>
          <w:b/>
          <w:sz w:val="26"/>
          <w:szCs w:val="26"/>
        </w:rPr>
      </w:pPr>
      <w:r w:rsidRPr="00054965">
        <w:rPr>
          <w:rFonts w:ascii="Times New Roman" w:hAnsi="Times New Roman" w:cs="Times New Roman"/>
          <w:b/>
          <w:sz w:val="26"/>
          <w:szCs w:val="26"/>
        </w:rPr>
        <w:t>Motion by</w:t>
      </w:r>
      <w:r w:rsidR="004E1AB1">
        <w:rPr>
          <w:rFonts w:ascii="Times New Roman" w:hAnsi="Times New Roman" w:cs="Times New Roman"/>
          <w:b/>
          <w:sz w:val="26"/>
          <w:szCs w:val="26"/>
        </w:rPr>
        <w:t xml:space="preserve"> Lally</w:t>
      </w:r>
      <w:r w:rsidRPr="00054965">
        <w:rPr>
          <w:rFonts w:ascii="Times New Roman" w:hAnsi="Times New Roman" w:cs="Times New Roman"/>
          <w:b/>
          <w:sz w:val="26"/>
          <w:szCs w:val="26"/>
        </w:rPr>
        <w:t>, seconded by</w:t>
      </w:r>
      <w:r w:rsidR="004E1AB1">
        <w:rPr>
          <w:rFonts w:ascii="Times New Roman" w:hAnsi="Times New Roman" w:cs="Times New Roman"/>
          <w:b/>
          <w:sz w:val="26"/>
          <w:szCs w:val="26"/>
        </w:rPr>
        <w:t xml:space="preserve"> Vigness</w:t>
      </w:r>
      <w:r w:rsidRPr="00054965">
        <w:rPr>
          <w:rFonts w:ascii="Times New Roman" w:hAnsi="Times New Roman" w:cs="Times New Roman"/>
          <w:b/>
          <w:sz w:val="26"/>
          <w:szCs w:val="26"/>
        </w:rPr>
        <w:t xml:space="preserve">, to </w:t>
      </w:r>
      <w:r>
        <w:rPr>
          <w:rFonts w:ascii="Times New Roman" w:hAnsi="Times New Roman" w:cs="Times New Roman"/>
          <w:b/>
          <w:sz w:val="26"/>
          <w:szCs w:val="26"/>
        </w:rPr>
        <w:t>approve the attached financial reports</w:t>
      </w:r>
      <w:r w:rsidRPr="00054965">
        <w:rPr>
          <w:rFonts w:ascii="Times New Roman" w:hAnsi="Times New Roman" w:cs="Times New Roman"/>
          <w:b/>
          <w:sz w:val="26"/>
          <w:szCs w:val="26"/>
        </w:rPr>
        <w:t>.  Roll call vote: YES – Vigness, Lally, Lippo, King-HagE, Zelazny; NO – None. Motion carried.</w:t>
      </w:r>
    </w:p>
    <w:p w:rsidR="006E3825" w:rsidRPr="009323C1" w:rsidRDefault="006E3825" w:rsidP="00053B14">
      <w:pPr>
        <w:rPr>
          <w:rFonts w:ascii="Times New Roman" w:hAnsi="Times New Roman" w:cs="Times New Roman"/>
          <w:b/>
          <w:sz w:val="26"/>
          <w:szCs w:val="26"/>
        </w:rPr>
      </w:pPr>
    </w:p>
    <w:p w:rsidR="00CC568B" w:rsidRPr="00F025E9" w:rsidRDefault="00CC568B" w:rsidP="00053B14">
      <w:pPr>
        <w:rPr>
          <w:rFonts w:ascii="Times New Roman" w:hAnsi="Times New Roman" w:cs="Times New Roman"/>
          <w:sz w:val="26"/>
          <w:szCs w:val="26"/>
        </w:rPr>
      </w:pPr>
      <w:r w:rsidRPr="00F025E9">
        <w:rPr>
          <w:rFonts w:ascii="Times New Roman" w:hAnsi="Times New Roman" w:cs="Times New Roman"/>
          <w:sz w:val="26"/>
          <w:szCs w:val="26"/>
        </w:rPr>
        <w:t>The Council acknowledg</w:t>
      </w:r>
      <w:r w:rsidR="004E1AB1">
        <w:rPr>
          <w:rFonts w:ascii="Times New Roman" w:hAnsi="Times New Roman" w:cs="Times New Roman"/>
          <w:sz w:val="26"/>
          <w:szCs w:val="26"/>
        </w:rPr>
        <w:t>ed th</w:t>
      </w:r>
      <w:r w:rsidR="00F24EBB">
        <w:rPr>
          <w:rFonts w:ascii="Times New Roman" w:hAnsi="Times New Roman" w:cs="Times New Roman"/>
          <w:sz w:val="26"/>
          <w:szCs w:val="26"/>
        </w:rPr>
        <w:t>e following correspondence: Email from Enbridge requesting support from the City to Governor Walz for Line 3, Letter and Sample Ballot from Paul Gassert for Special Election and Letter from Hoffman, Philip and Knutson PLCC, Auditor with CPA Report and Office of the Legislative Auditor Report.</w:t>
      </w:r>
    </w:p>
    <w:p w:rsidR="00F24EBB" w:rsidRDefault="00F24EBB" w:rsidP="001474A6">
      <w:pPr>
        <w:rPr>
          <w:rFonts w:ascii="Times New Roman" w:hAnsi="Times New Roman" w:cs="Times New Roman"/>
          <w:sz w:val="26"/>
          <w:szCs w:val="26"/>
        </w:rPr>
      </w:pPr>
    </w:p>
    <w:p w:rsidR="002C51F3" w:rsidRDefault="00F24EBB" w:rsidP="00CB10E2">
      <w:pPr>
        <w:rPr>
          <w:rFonts w:ascii="Times New Roman" w:hAnsi="Times New Roman" w:cs="Times New Roman"/>
          <w:b/>
          <w:sz w:val="26"/>
          <w:szCs w:val="26"/>
        </w:rPr>
      </w:pPr>
      <w:r w:rsidRPr="00843E89">
        <w:rPr>
          <w:rFonts w:ascii="Times New Roman" w:hAnsi="Times New Roman" w:cs="Times New Roman"/>
          <w:b/>
          <w:sz w:val="26"/>
          <w:szCs w:val="26"/>
        </w:rPr>
        <w:lastRenderedPageBreak/>
        <w:t>Mayor Zelazny Reported</w:t>
      </w:r>
    </w:p>
    <w:p w:rsidR="00843E89" w:rsidRDefault="00843E89" w:rsidP="00CB10E2">
      <w:pPr>
        <w:rPr>
          <w:rFonts w:ascii="Times New Roman" w:hAnsi="Times New Roman" w:cs="Times New Roman"/>
          <w:sz w:val="26"/>
          <w:szCs w:val="26"/>
        </w:rPr>
      </w:pPr>
    </w:p>
    <w:p w:rsidR="00843E89" w:rsidRDefault="00843E89" w:rsidP="00843E89">
      <w:pPr>
        <w:rPr>
          <w:rFonts w:ascii="Times New Roman" w:hAnsi="Times New Roman" w:cs="Times New Roman"/>
          <w:b/>
          <w:sz w:val="26"/>
          <w:szCs w:val="26"/>
        </w:rPr>
      </w:pPr>
      <w:r>
        <w:rPr>
          <w:rFonts w:ascii="Times New Roman" w:hAnsi="Times New Roman" w:cs="Times New Roman"/>
          <w:b/>
          <w:sz w:val="26"/>
          <w:szCs w:val="26"/>
        </w:rPr>
        <w:t>Motion by Lally, seconded by Vigness, to approve the $25 dollar per month cell phone compensation for Mayor Zelazny to be extended for another year</w:t>
      </w:r>
      <w:r w:rsidR="002F140C">
        <w:rPr>
          <w:rFonts w:ascii="Times New Roman" w:hAnsi="Times New Roman" w:cs="Times New Roman"/>
          <w:b/>
          <w:sz w:val="26"/>
          <w:szCs w:val="26"/>
        </w:rPr>
        <w:t>, to be reviewed annually</w:t>
      </w:r>
      <w:r>
        <w:rPr>
          <w:rFonts w:ascii="Times New Roman" w:hAnsi="Times New Roman" w:cs="Times New Roman"/>
          <w:b/>
          <w:sz w:val="26"/>
          <w:szCs w:val="26"/>
        </w:rPr>
        <w:t>. Roll call vote: YES – Vigness, Lally, Lippo, King-HagE, Zelazny; NO – None. Motion Carried.</w:t>
      </w:r>
    </w:p>
    <w:p w:rsidR="000806CD" w:rsidRDefault="000806CD" w:rsidP="00843E89">
      <w:pPr>
        <w:rPr>
          <w:rFonts w:ascii="Times New Roman" w:hAnsi="Times New Roman" w:cs="Times New Roman"/>
          <w:b/>
          <w:sz w:val="26"/>
          <w:szCs w:val="26"/>
        </w:rPr>
      </w:pPr>
    </w:p>
    <w:p w:rsidR="000806CD" w:rsidRPr="00522A75" w:rsidRDefault="000806CD" w:rsidP="000806CD">
      <w:pPr>
        <w:pStyle w:val="ListParagraph"/>
        <w:numPr>
          <w:ilvl w:val="0"/>
          <w:numId w:val="19"/>
        </w:numPr>
        <w:rPr>
          <w:rFonts w:ascii="Times New Roman" w:hAnsi="Times New Roman" w:cs="Times New Roman"/>
          <w:sz w:val="26"/>
          <w:szCs w:val="26"/>
        </w:rPr>
      </w:pPr>
      <w:r w:rsidRPr="00522A75">
        <w:rPr>
          <w:rFonts w:ascii="Times New Roman" w:hAnsi="Times New Roman" w:cs="Times New Roman"/>
          <w:sz w:val="26"/>
          <w:szCs w:val="26"/>
        </w:rPr>
        <w:t xml:space="preserve">Josie Olson from MN Dot was not prepared to come to the Council Meeting in January and will come in February. </w:t>
      </w:r>
    </w:p>
    <w:p w:rsidR="000806CD" w:rsidRPr="00522A75" w:rsidRDefault="00367757" w:rsidP="000806CD">
      <w:pPr>
        <w:pStyle w:val="ListParagraph"/>
        <w:numPr>
          <w:ilvl w:val="0"/>
          <w:numId w:val="19"/>
        </w:numPr>
        <w:rPr>
          <w:rFonts w:ascii="Times New Roman" w:hAnsi="Times New Roman" w:cs="Times New Roman"/>
          <w:sz w:val="26"/>
          <w:szCs w:val="26"/>
        </w:rPr>
      </w:pPr>
      <w:r w:rsidRPr="00522A75">
        <w:rPr>
          <w:rFonts w:ascii="Times New Roman" w:hAnsi="Times New Roman" w:cs="Times New Roman"/>
          <w:sz w:val="26"/>
          <w:szCs w:val="26"/>
        </w:rPr>
        <w:t>Amanda Miller from the Tamarack Project will come in March.</w:t>
      </w:r>
    </w:p>
    <w:p w:rsidR="00367757" w:rsidRPr="00522A75" w:rsidRDefault="000066B2" w:rsidP="000806CD">
      <w:pPr>
        <w:pStyle w:val="ListParagraph"/>
        <w:numPr>
          <w:ilvl w:val="0"/>
          <w:numId w:val="19"/>
        </w:numPr>
        <w:rPr>
          <w:rFonts w:ascii="Times New Roman" w:hAnsi="Times New Roman" w:cs="Times New Roman"/>
          <w:sz w:val="26"/>
          <w:szCs w:val="26"/>
        </w:rPr>
      </w:pPr>
      <w:r w:rsidRPr="00522A75">
        <w:rPr>
          <w:rFonts w:ascii="Times New Roman" w:hAnsi="Times New Roman" w:cs="Times New Roman"/>
          <w:sz w:val="26"/>
          <w:szCs w:val="26"/>
        </w:rPr>
        <w:t xml:space="preserve">The Grant for Safe Routes to School has been submitted for a multi-purpose walkway.  TIF could help fund this walkway as well. </w:t>
      </w:r>
    </w:p>
    <w:p w:rsidR="000066B2" w:rsidRPr="00522A75" w:rsidRDefault="000066B2" w:rsidP="000806CD">
      <w:pPr>
        <w:pStyle w:val="ListParagraph"/>
        <w:numPr>
          <w:ilvl w:val="0"/>
          <w:numId w:val="19"/>
        </w:numPr>
        <w:rPr>
          <w:rFonts w:ascii="Times New Roman" w:hAnsi="Times New Roman" w:cs="Times New Roman"/>
          <w:sz w:val="26"/>
          <w:szCs w:val="26"/>
        </w:rPr>
      </w:pPr>
      <w:r w:rsidRPr="00522A75">
        <w:rPr>
          <w:rFonts w:ascii="Times New Roman" w:hAnsi="Times New Roman" w:cs="Times New Roman"/>
          <w:sz w:val="26"/>
          <w:szCs w:val="26"/>
        </w:rPr>
        <w:t xml:space="preserve">Scheduled USDA meeting did not happen due to Government Shut down and will be rescheduled. </w:t>
      </w:r>
    </w:p>
    <w:p w:rsidR="000066B2" w:rsidRPr="00522A75" w:rsidRDefault="000066B2" w:rsidP="000806CD">
      <w:pPr>
        <w:pStyle w:val="ListParagraph"/>
        <w:numPr>
          <w:ilvl w:val="0"/>
          <w:numId w:val="19"/>
        </w:numPr>
        <w:rPr>
          <w:rFonts w:ascii="Times New Roman" w:hAnsi="Times New Roman" w:cs="Times New Roman"/>
          <w:sz w:val="26"/>
          <w:szCs w:val="26"/>
        </w:rPr>
      </w:pPr>
      <w:r w:rsidRPr="00522A75">
        <w:rPr>
          <w:rFonts w:ascii="Times New Roman" w:hAnsi="Times New Roman" w:cs="Times New Roman"/>
          <w:sz w:val="26"/>
          <w:szCs w:val="26"/>
        </w:rPr>
        <w:t xml:space="preserve">Funding options for the emergency alert siren have been exhausted and we are within 1000 dollars of the goal amount.  She will ask Joint Powers at the January 22, 2019 meeting if the Fire Department will approve a $500 dollar contribution toward the siren and the City of Cromwell can absorb the remaining $500 dollars. </w:t>
      </w:r>
    </w:p>
    <w:p w:rsidR="000066B2" w:rsidRPr="00522A75" w:rsidRDefault="000066B2" w:rsidP="000806CD">
      <w:pPr>
        <w:pStyle w:val="ListParagraph"/>
        <w:numPr>
          <w:ilvl w:val="0"/>
          <w:numId w:val="19"/>
        </w:numPr>
        <w:rPr>
          <w:rFonts w:ascii="Times New Roman" w:hAnsi="Times New Roman" w:cs="Times New Roman"/>
          <w:sz w:val="26"/>
          <w:szCs w:val="26"/>
        </w:rPr>
      </w:pPr>
      <w:r w:rsidRPr="00522A75">
        <w:rPr>
          <w:rFonts w:ascii="Times New Roman" w:hAnsi="Times New Roman" w:cs="Times New Roman"/>
          <w:sz w:val="26"/>
          <w:szCs w:val="26"/>
        </w:rPr>
        <w:t>Mayor Zelazny thanked Council Member Vigness for his help with the Liquor Store inventory on January 1, 2019.</w:t>
      </w:r>
    </w:p>
    <w:p w:rsidR="000066B2" w:rsidRPr="00522A75" w:rsidRDefault="000066B2" w:rsidP="000806CD">
      <w:pPr>
        <w:pStyle w:val="ListParagraph"/>
        <w:numPr>
          <w:ilvl w:val="0"/>
          <w:numId w:val="19"/>
        </w:numPr>
        <w:rPr>
          <w:rFonts w:ascii="Times New Roman" w:hAnsi="Times New Roman" w:cs="Times New Roman"/>
          <w:sz w:val="26"/>
          <w:szCs w:val="26"/>
        </w:rPr>
      </w:pPr>
      <w:r w:rsidRPr="00522A75">
        <w:rPr>
          <w:rFonts w:ascii="Times New Roman" w:hAnsi="Times New Roman" w:cs="Times New Roman"/>
          <w:sz w:val="26"/>
          <w:szCs w:val="26"/>
        </w:rPr>
        <w:t>Mayor Zelazny updated the Council on the Joint Powers fiscal agent</w:t>
      </w:r>
      <w:r w:rsidR="00522A75" w:rsidRPr="00522A75">
        <w:rPr>
          <w:rFonts w:ascii="Times New Roman" w:hAnsi="Times New Roman" w:cs="Times New Roman"/>
          <w:sz w:val="26"/>
          <w:szCs w:val="26"/>
        </w:rPr>
        <w:t xml:space="preserve"> change</w:t>
      </w:r>
      <w:r w:rsidRPr="00522A75">
        <w:rPr>
          <w:rFonts w:ascii="Times New Roman" w:hAnsi="Times New Roman" w:cs="Times New Roman"/>
          <w:sz w:val="26"/>
          <w:szCs w:val="26"/>
        </w:rPr>
        <w:t xml:space="preserve">.  The original December 18 meeting was cancelled due to weather.  </w:t>
      </w:r>
      <w:r w:rsidR="00522A75" w:rsidRPr="00522A75">
        <w:rPr>
          <w:rFonts w:ascii="Times New Roman" w:hAnsi="Times New Roman" w:cs="Times New Roman"/>
          <w:sz w:val="26"/>
          <w:szCs w:val="26"/>
        </w:rPr>
        <w:t xml:space="preserve">City of Wright Clerk paid the fire fighters and ambulance their annual run reimbursement as independent contractors and will send them a 1099.  Mayor Zelazny consulted the City’s auditor and updated the Council on the Auditor’s response. </w:t>
      </w:r>
    </w:p>
    <w:p w:rsidR="002C51F3" w:rsidRPr="00522A75" w:rsidRDefault="009129EE" w:rsidP="006C2385">
      <w:pPr>
        <w:rPr>
          <w:rFonts w:ascii="Times New Roman" w:hAnsi="Times New Roman" w:cs="Times New Roman"/>
          <w:sz w:val="26"/>
          <w:szCs w:val="26"/>
        </w:rPr>
      </w:pPr>
      <w:r w:rsidRPr="00522A75">
        <w:rPr>
          <w:rFonts w:ascii="Times New Roman" w:hAnsi="Times New Roman" w:cs="Times New Roman"/>
          <w:sz w:val="26"/>
          <w:szCs w:val="26"/>
        </w:rPr>
        <w:tab/>
      </w:r>
      <w:r w:rsidRPr="00522A75">
        <w:rPr>
          <w:rFonts w:ascii="Times New Roman" w:hAnsi="Times New Roman" w:cs="Times New Roman"/>
          <w:sz w:val="26"/>
          <w:szCs w:val="26"/>
        </w:rPr>
        <w:tab/>
      </w:r>
    </w:p>
    <w:p w:rsidR="00066734" w:rsidRPr="00522A75" w:rsidRDefault="00522A75" w:rsidP="006C2385">
      <w:pPr>
        <w:rPr>
          <w:rFonts w:ascii="Times New Roman" w:hAnsi="Times New Roman" w:cs="Times New Roman"/>
          <w:b/>
          <w:sz w:val="26"/>
          <w:szCs w:val="26"/>
        </w:rPr>
      </w:pPr>
      <w:r w:rsidRPr="00522A75">
        <w:rPr>
          <w:rFonts w:ascii="Times New Roman" w:hAnsi="Times New Roman" w:cs="Times New Roman"/>
          <w:b/>
          <w:sz w:val="26"/>
          <w:szCs w:val="26"/>
        </w:rPr>
        <w:t xml:space="preserve">       </w:t>
      </w:r>
      <w:r w:rsidR="002C51F3" w:rsidRPr="00522A75">
        <w:rPr>
          <w:rFonts w:ascii="Times New Roman" w:hAnsi="Times New Roman" w:cs="Times New Roman"/>
          <w:b/>
          <w:sz w:val="26"/>
          <w:szCs w:val="26"/>
        </w:rPr>
        <w:t xml:space="preserve">City Council     </w:t>
      </w:r>
      <w:r w:rsidR="00CE68BA" w:rsidRPr="00522A75">
        <w:rPr>
          <w:rFonts w:ascii="Times New Roman" w:hAnsi="Times New Roman" w:cs="Times New Roman"/>
          <w:b/>
          <w:sz w:val="26"/>
          <w:szCs w:val="26"/>
        </w:rPr>
        <w:t xml:space="preserve">    </w:t>
      </w:r>
      <w:r w:rsidR="00066734" w:rsidRPr="00522A75">
        <w:rPr>
          <w:rFonts w:ascii="Times New Roman" w:hAnsi="Times New Roman" w:cs="Times New Roman"/>
          <w:b/>
          <w:sz w:val="26"/>
          <w:szCs w:val="26"/>
        </w:rPr>
        <w:tab/>
      </w:r>
      <w:r w:rsidR="00066734" w:rsidRPr="00522A75">
        <w:rPr>
          <w:rFonts w:ascii="Times New Roman" w:hAnsi="Times New Roman" w:cs="Times New Roman"/>
          <w:b/>
          <w:sz w:val="26"/>
          <w:szCs w:val="26"/>
        </w:rPr>
        <w:tab/>
      </w:r>
    </w:p>
    <w:p w:rsidR="00066734" w:rsidRPr="00F025E9" w:rsidRDefault="00066734" w:rsidP="00066734">
      <w:pPr>
        <w:pStyle w:val="ListParagraph"/>
        <w:ind w:left="1440"/>
        <w:rPr>
          <w:rFonts w:ascii="Times New Roman" w:hAnsi="Times New Roman" w:cs="Times New Roman"/>
          <w:sz w:val="26"/>
          <w:szCs w:val="26"/>
        </w:rPr>
      </w:pPr>
    </w:p>
    <w:p w:rsidR="00066734" w:rsidRPr="00522A75" w:rsidRDefault="00522A75" w:rsidP="00522A75">
      <w:pPr>
        <w:pStyle w:val="ListParagraph"/>
        <w:numPr>
          <w:ilvl w:val="0"/>
          <w:numId w:val="20"/>
        </w:numPr>
        <w:rPr>
          <w:rFonts w:ascii="Times New Roman" w:hAnsi="Times New Roman" w:cs="Times New Roman"/>
          <w:sz w:val="26"/>
          <w:szCs w:val="26"/>
        </w:rPr>
      </w:pPr>
      <w:r>
        <w:rPr>
          <w:rFonts w:ascii="Times New Roman" w:hAnsi="Times New Roman" w:cs="Times New Roman"/>
          <w:sz w:val="26"/>
          <w:szCs w:val="26"/>
        </w:rPr>
        <w:t>Council Member Phil Lippo thanked the City for the fruit basket.</w:t>
      </w:r>
    </w:p>
    <w:p w:rsidR="002C51F3" w:rsidRDefault="002C51F3" w:rsidP="000E708B">
      <w:pPr>
        <w:rPr>
          <w:rFonts w:ascii="Times New Roman" w:hAnsi="Times New Roman" w:cs="Times New Roman"/>
          <w:sz w:val="26"/>
          <w:szCs w:val="26"/>
        </w:rPr>
      </w:pPr>
    </w:p>
    <w:p w:rsidR="002C51F3" w:rsidRDefault="00066734" w:rsidP="00522A75">
      <w:pPr>
        <w:rPr>
          <w:rFonts w:ascii="Times New Roman" w:hAnsi="Times New Roman" w:cs="Times New Roman"/>
          <w:b/>
          <w:sz w:val="26"/>
          <w:szCs w:val="26"/>
        </w:rPr>
      </w:pPr>
      <w:r w:rsidRPr="00522A75">
        <w:rPr>
          <w:rFonts w:ascii="Times New Roman" w:hAnsi="Times New Roman" w:cs="Times New Roman"/>
          <w:b/>
          <w:sz w:val="26"/>
          <w:szCs w:val="26"/>
        </w:rPr>
        <w:t xml:space="preserve">Maintenance Superintendent </w:t>
      </w:r>
    </w:p>
    <w:p w:rsidR="00522A75" w:rsidRPr="00522A75" w:rsidRDefault="00522A75" w:rsidP="00522A75">
      <w:pPr>
        <w:rPr>
          <w:rFonts w:ascii="Times New Roman" w:hAnsi="Times New Roman" w:cs="Times New Roman"/>
          <w:b/>
          <w:sz w:val="26"/>
          <w:szCs w:val="26"/>
        </w:rPr>
      </w:pPr>
    </w:p>
    <w:p w:rsidR="00F07DE9" w:rsidRPr="00726621" w:rsidRDefault="00F07DE9" w:rsidP="00726621">
      <w:pPr>
        <w:rPr>
          <w:rFonts w:ascii="Times New Roman" w:hAnsi="Times New Roman" w:cs="Times New Roman"/>
          <w:b/>
          <w:sz w:val="26"/>
          <w:szCs w:val="26"/>
        </w:rPr>
      </w:pPr>
      <w:r w:rsidRPr="00726621">
        <w:rPr>
          <w:rFonts w:ascii="Times New Roman" w:hAnsi="Times New Roman" w:cs="Times New Roman"/>
          <w:b/>
          <w:sz w:val="26"/>
          <w:szCs w:val="26"/>
        </w:rPr>
        <w:t>Motion by</w:t>
      </w:r>
      <w:r w:rsidR="00726621" w:rsidRPr="00726621">
        <w:rPr>
          <w:rFonts w:ascii="Times New Roman" w:hAnsi="Times New Roman" w:cs="Times New Roman"/>
          <w:b/>
          <w:sz w:val="26"/>
          <w:szCs w:val="26"/>
        </w:rPr>
        <w:t xml:space="preserve"> King-HagE, seconded by Lally</w:t>
      </w:r>
      <w:r w:rsidRPr="00726621">
        <w:rPr>
          <w:rFonts w:ascii="Times New Roman" w:hAnsi="Times New Roman" w:cs="Times New Roman"/>
          <w:b/>
          <w:sz w:val="26"/>
          <w:szCs w:val="26"/>
        </w:rPr>
        <w:t xml:space="preserve">, to approve the </w:t>
      </w:r>
      <w:r w:rsidR="00726621" w:rsidRPr="00726621">
        <w:rPr>
          <w:rFonts w:ascii="Times New Roman" w:hAnsi="Times New Roman" w:cs="Times New Roman"/>
          <w:b/>
          <w:sz w:val="26"/>
          <w:szCs w:val="26"/>
        </w:rPr>
        <w:t>lift station pump scheduled maintenance agreement by Minnesota Pump Works at the cost of $524.00 per inspection</w:t>
      </w:r>
      <w:r w:rsidRPr="00726621">
        <w:rPr>
          <w:rFonts w:ascii="Times New Roman" w:hAnsi="Times New Roman" w:cs="Times New Roman"/>
          <w:b/>
          <w:sz w:val="26"/>
          <w:szCs w:val="26"/>
        </w:rPr>
        <w:t>.</w:t>
      </w:r>
      <w:r w:rsidR="00726621" w:rsidRPr="00726621">
        <w:rPr>
          <w:rFonts w:ascii="Times New Roman" w:hAnsi="Times New Roman" w:cs="Times New Roman"/>
          <w:b/>
          <w:sz w:val="26"/>
          <w:szCs w:val="26"/>
        </w:rPr>
        <w:t xml:space="preserve">  Roll call </w:t>
      </w:r>
      <w:r w:rsidRPr="00726621">
        <w:rPr>
          <w:rFonts w:ascii="Times New Roman" w:hAnsi="Times New Roman" w:cs="Times New Roman"/>
          <w:b/>
          <w:sz w:val="26"/>
          <w:szCs w:val="26"/>
        </w:rPr>
        <w:t>vote: YES – Vigness, Lally, Lippo, King-HagE, Zelazny; NO – None. Motion carried.</w:t>
      </w:r>
    </w:p>
    <w:p w:rsidR="00726621" w:rsidRDefault="00726621" w:rsidP="00F07DE9">
      <w:pPr>
        <w:pStyle w:val="ListParagraph"/>
        <w:ind w:left="360"/>
        <w:rPr>
          <w:rFonts w:ascii="Times New Roman" w:hAnsi="Times New Roman" w:cs="Times New Roman"/>
          <w:b/>
          <w:sz w:val="26"/>
          <w:szCs w:val="26"/>
        </w:rPr>
      </w:pPr>
    </w:p>
    <w:p w:rsidR="00F07DE9" w:rsidRDefault="00726621" w:rsidP="00726621">
      <w:pPr>
        <w:pStyle w:val="ListParagraph"/>
        <w:numPr>
          <w:ilvl w:val="0"/>
          <w:numId w:val="20"/>
        </w:numPr>
        <w:rPr>
          <w:rFonts w:ascii="Times New Roman" w:hAnsi="Times New Roman" w:cs="Times New Roman"/>
          <w:sz w:val="26"/>
          <w:szCs w:val="26"/>
        </w:rPr>
      </w:pPr>
      <w:r w:rsidRPr="00726621">
        <w:rPr>
          <w:rFonts w:ascii="Times New Roman" w:hAnsi="Times New Roman" w:cs="Times New Roman"/>
          <w:sz w:val="26"/>
          <w:szCs w:val="26"/>
        </w:rPr>
        <w:t xml:space="preserve">Maintenance Supervisor Tom Johnson performed a maintenance check and noted several of the alleys in town needed repair, especially the north alley. </w:t>
      </w:r>
    </w:p>
    <w:p w:rsidR="00AA339A" w:rsidRDefault="00AA339A" w:rsidP="00726621">
      <w:pPr>
        <w:pStyle w:val="ListParagraph"/>
        <w:numPr>
          <w:ilvl w:val="0"/>
          <w:numId w:val="20"/>
        </w:numPr>
        <w:rPr>
          <w:rFonts w:ascii="Times New Roman" w:hAnsi="Times New Roman" w:cs="Times New Roman"/>
          <w:sz w:val="26"/>
          <w:szCs w:val="26"/>
        </w:rPr>
      </w:pPr>
      <w:r>
        <w:rPr>
          <w:rFonts w:ascii="Times New Roman" w:hAnsi="Times New Roman" w:cs="Times New Roman"/>
          <w:sz w:val="26"/>
          <w:szCs w:val="26"/>
        </w:rPr>
        <w:t xml:space="preserve">He advised the water tower is due to be painted within the next year or two and the estimated cost is about $40,000. </w:t>
      </w:r>
    </w:p>
    <w:p w:rsidR="00726621" w:rsidRPr="00726621" w:rsidRDefault="00AA339A" w:rsidP="00726621">
      <w:pPr>
        <w:pStyle w:val="ListParagraph"/>
        <w:numPr>
          <w:ilvl w:val="0"/>
          <w:numId w:val="20"/>
        </w:numPr>
        <w:rPr>
          <w:rFonts w:ascii="Times New Roman" w:hAnsi="Times New Roman" w:cs="Times New Roman"/>
          <w:sz w:val="26"/>
          <w:szCs w:val="26"/>
        </w:rPr>
      </w:pPr>
      <w:r>
        <w:rPr>
          <w:rFonts w:ascii="Times New Roman" w:hAnsi="Times New Roman" w:cs="Times New Roman"/>
          <w:sz w:val="26"/>
          <w:szCs w:val="26"/>
        </w:rPr>
        <w:lastRenderedPageBreak/>
        <w:t xml:space="preserve">He would like to review the Ritter &amp; Ritter contract for the sewer maintenance to see when it was last signed and if it needs to be updated.  </w:t>
      </w:r>
    </w:p>
    <w:p w:rsidR="00726621" w:rsidRPr="00726621" w:rsidRDefault="00726621" w:rsidP="00726621">
      <w:pPr>
        <w:pStyle w:val="ListParagraph"/>
        <w:ind w:left="1440"/>
        <w:rPr>
          <w:rFonts w:ascii="Times New Roman" w:hAnsi="Times New Roman" w:cs="Times New Roman"/>
          <w:sz w:val="26"/>
          <w:szCs w:val="26"/>
        </w:rPr>
      </w:pPr>
    </w:p>
    <w:p w:rsidR="00414209" w:rsidRPr="00AA339A" w:rsidRDefault="0012768D" w:rsidP="00AA339A">
      <w:pPr>
        <w:rPr>
          <w:rFonts w:ascii="Times New Roman" w:hAnsi="Times New Roman" w:cs="Times New Roman"/>
          <w:b/>
          <w:sz w:val="26"/>
          <w:szCs w:val="26"/>
        </w:rPr>
      </w:pPr>
      <w:r>
        <w:rPr>
          <w:rFonts w:ascii="Times New Roman" w:hAnsi="Times New Roman" w:cs="Times New Roman"/>
          <w:b/>
          <w:sz w:val="26"/>
          <w:szCs w:val="26"/>
        </w:rPr>
        <w:t>Municipal Liquor Store</w:t>
      </w:r>
    </w:p>
    <w:p w:rsidR="00F07DE9" w:rsidRDefault="00F07DE9" w:rsidP="0012768D">
      <w:pPr>
        <w:rPr>
          <w:rFonts w:ascii="Times New Roman" w:hAnsi="Times New Roman" w:cs="Times New Roman"/>
          <w:b/>
          <w:sz w:val="26"/>
          <w:szCs w:val="26"/>
        </w:rPr>
      </w:pPr>
    </w:p>
    <w:p w:rsidR="0012768D" w:rsidRDefault="0012768D" w:rsidP="0012768D">
      <w:pPr>
        <w:rPr>
          <w:rFonts w:ascii="Times New Roman" w:hAnsi="Times New Roman" w:cs="Times New Roman"/>
          <w:b/>
          <w:sz w:val="26"/>
          <w:szCs w:val="26"/>
        </w:rPr>
      </w:pPr>
      <w:r>
        <w:rPr>
          <w:rFonts w:ascii="Times New Roman" w:hAnsi="Times New Roman" w:cs="Times New Roman"/>
          <w:b/>
          <w:sz w:val="26"/>
          <w:szCs w:val="26"/>
        </w:rPr>
        <w:t xml:space="preserve">Motion by King-HagE, seconded by Lally to approve the Culligan 10” HE Water Softener System (including rental of system, salt and mineral active solution) at a monthly cost of $82.97 and installation at a cost of $260. Roll call vote: YES – Vigness, Lally, Lippo, King-HagE, Zelazny; NO – None – None.  Motion carried. </w:t>
      </w:r>
    </w:p>
    <w:p w:rsidR="002F140C" w:rsidRDefault="002F140C" w:rsidP="0012768D">
      <w:pPr>
        <w:rPr>
          <w:rFonts w:ascii="Times New Roman" w:hAnsi="Times New Roman" w:cs="Times New Roman"/>
          <w:b/>
          <w:sz w:val="26"/>
          <w:szCs w:val="26"/>
        </w:rPr>
      </w:pPr>
    </w:p>
    <w:p w:rsidR="002F140C" w:rsidRDefault="002F140C" w:rsidP="0012768D">
      <w:pPr>
        <w:rPr>
          <w:rFonts w:ascii="Times New Roman" w:hAnsi="Times New Roman" w:cs="Times New Roman"/>
          <w:b/>
          <w:sz w:val="26"/>
          <w:szCs w:val="26"/>
        </w:rPr>
      </w:pPr>
      <w:r>
        <w:rPr>
          <w:rFonts w:ascii="Times New Roman" w:hAnsi="Times New Roman" w:cs="Times New Roman"/>
          <w:b/>
          <w:sz w:val="26"/>
          <w:szCs w:val="26"/>
        </w:rPr>
        <w:t>Motion by Vigness, seconded by Lally to sell the City’s old water softener system and put the money towards the cost of the new system.  Roll call vote:  YES – Vigness, Lally, Lippo, King-HagE, Zelazny; NO – None.  Motion carried.</w:t>
      </w:r>
    </w:p>
    <w:p w:rsidR="0012768D" w:rsidRDefault="0012768D" w:rsidP="0012768D">
      <w:pPr>
        <w:rPr>
          <w:rFonts w:ascii="Times New Roman" w:hAnsi="Times New Roman" w:cs="Times New Roman"/>
          <w:b/>
          <w:sz w:val="26"/>
          <w:szCs w:val="26"/>
        </w:rPr>
      </w:pPr>
    </w:p>
    <w:p w:rsidR="0012768D" w:rsidRPr="00B86A9A" w:rsidRDefault="0012768D" w:rsidP="00B86A9A">
      <w:pPr>
        <w:pStyle w:val="ListParagraph"/>
        <w:numPr>
          <w:ilvl w:val="0"/>
          <w:numId w:val="21"/>
        </w:numPr>
        <w:rPr>
          <w:rFonts w:ascii="Times New Roman" w:hAnsi="Times New Roman" w:cs="Times New Roman"/>
          <w:sz w:val="26"/>
          <w:szCs w:val="26"/>
        </w:rPr>
      </w:pPr>
      <w:r w:rsidRPr="00B86A9A">
        <w:rPr>
          <w:rFonts w:ascii="Times New Roman" w:hAnsi="Times New Roman" w:cs="Times New Roman"/>
          <w:sz w:val="26"/>
          <w:szCs w:val="26"/>
        </w:rPr>
        <w:t>Liquor Store Manager Konieska provided a report on pull tab totals.</w:t>
      </w:r>
    </w:p>
    <w:p w:rsidR="00B86A9A" w:rsidRPr="00B86A9A" w:rsidRDefault="00B86A9A" w:rsidP="0012768D">
      <w:pPr>
        <w:rPr>
          <w:rFonts w:ascii="Times New Roman" w:hAnsi="Times New Roman" w:cs="Times New Roman"/>
          <w:sz w:val="26"/>
          <w:szCs w:val="26"/>
        </w:rPr>
      </w:pPr>
    </w:p>
    <w:p w:rsidR="00B86A9A" w:rsidRPr="00B86A9A" w:rsidRDefault="00B86A9A" w:rsidP="00B86A9A">
      <w:pPr>
        <w:pStyle w:val="ListParagraph"/>
        <w:numPr>
          <w:ilvl w:val="0"/>
          <w:numId w:val="21"/>
        </w:numPr>
        <w:rPr>
          <w:rFonts w:ascii="Times New Roman" w:hAnsi="Times New Roman" w:cs="Times New Roman"/>
          <w:sz w:val="26"/>
          <w:szCs w:val="26"/>
        </w:rPr>
      </w:pPr>
      <w:r w:rsidRPr="00B86A9A">
        <w:rPr>
          <w:rFonts w:ascii="Times New Roman" w:hAnsi="Times New Roman" w:cs="Times New Roman"/>
          <w:sz w:val="26"/>
          <w:szCs w:val="26"/>
        </w:rPr>
        <w:t xml:space="preserve">Conversations have been had with employees concerning shortages. </w:t>
      </w:r>
    </w:p>
    <w:p w:rsidR="00B86A9A" w:rsidRPr="00B86A9A" w:rsidRDefault="00B86A9A" w:rsidP="0012768D">
      <w:pPr>
        <w:rPr>
          <w:rFonts w:ascii="Times New Roman" w:hAnsi="Times New Roman" w:cs="Times New Roman"/>
          <w:sz w:val="26"/>
          <w:szCs w:val="26"/>
        </w:rPr>
      </w:pPr>
    </w:p>
    <w:p w:rsidR="00B86A9A" w:rsidRPr="00B86A9A" w:rsidRDefault="00B86A9A" w:rsidP="00B86A9A">
      <w:pPr>
        <w:pStyle w:val="ListParagraph"/>
        <w:numPr>
          <w:ilvl w:val="0"/>
          <w:numId w:val="21"/>
        </w:numPr>
        <w:rPr>
          <w:rFonts w:ascii="Times New Roman" w:hAnsi="Times New Roman" w:cs="Times New Roman"/>
          <w:sz w:val="26"/>
          <w:szCs w:val="26"/>
        </w:rPr>
      </w:pPr>
      <w:r w:rsidRPr="00B86A9A">
        <w:rPr>
          <w:rFonts w:ascii="Times New Roman" w:hAnsi="Times New Roman" w:cs="Times New Roman"/>
          <w:sz w:val="26"/>
          <w:szCs w:val="26"/>
        </w:rPr>
        <w:t xml:space="preserve">Liquor Store Manager Konieska thanked </w:t>
      </w:r>
      <w:r w:rsidR="007818D4">
        <w:rPr>
          <w:rFonts w:ascii="Times New Roman" w:hAnsi="Times New Roman" w:cs="Times New Roman"/>
          <w:sz w:val="26"/>
          <w:szCs w:val="26"/>
        </w:rPr>
        <w:t>Mayor</w:t>
      </w:r>
      <w:r w:rsidRPr="00B86A9A">
        <w:rPr>
          <w:rFonts w:ascii="Times New Roman" w:hAnsi="Times New Roman" w:cs="Times New Roman"/>
          <w:sz w:val="26"/>
          <w:szCs w:val="26"/>
        </w:rPr>
        <w:t xml:space="preserve"> Zelazny, </w:t>
      </w:r>
      <w:r w:rsidR="007818D4">
        <w:rPr>
          <w:rFonts w:ascii="Times New Roman" w:hAnsi="Times New Roman" w:cs="Times New Roman"/>
          <w:sz w:val="26"/>
          <w:szCs w:val="26"/>
        </w:rPr>
        <w:t xml:space="preserve">Council Member </w:t>
      </w:r>
      <w:r w:rsidRPr="00B86A9A">
        <w:rPr>
          <w:rFonts w:ascii="Times New Roman" w:hAnsi="Times New Roman" w:cs="Times New Roman"/>
          <w:sz w:val="26"/>
          <w:szCs w:val="26"/>
        </w:rPr>
        <w:t xml:space="preserve">Vigness and Kathy Olson for their help with the inventory. </w:t>
      </w:r>
    </w:p>
    <w:p w:rsidR="00B86A9A" w:rsidRPr="00B86A9A" w:rsidRDefault="00B86A9A" w:rsidP="0012768D">
      <w:pPr>
        <w:rPr>
          <w:rFonts w:ascii="Times New Roman" w:hAnsi="Times New Roman" w:cs="Times New Roman"/>
          <w:sz w:val="26"/>
          <w:szCs w:val="26"/>
        </w:rPr>
      </w:pPr>
    </w:p>
    <w:p w:rsidR="00B86A9A" w:rsidRPr="00B86A9A" w:rsidRDefault="00B86A9A" w:rsidP="00B86A9A">
      <w:pPr>
        <w:pStyle w:val="ListParagraph"/>
        <w:numPr>
          <w:ilvl w:val="0"/>
          <w:numId w:val="21"/>
        </w:numPr>
        <w:rPr>
          <w:rFonts w:ascii="Times New Roman" w:hAnsi="Times New Roman" w:cs="Times New Roman"/>
          <w:sz w:val="26"/>
          <w:szCs w:val="26"/>
        </w:rPr>
      </w:pPr>
      <w:r w:rsidRPr="00B86A9A">
        <w:rPr>
          <w:rFonts w:ascii="Times New Roman" w:hAnsi="Times New Roman" w:cs="Times New Roman"/>
          <w:sz w:val="26"/>
          <w:szCs w:val="26"/>
        </w:rPr>
        <w:t xml:space="preserve">A schedule of events was provided including Live Comedian Night on February 15, 2019. </w:t>
      </w:r>
    </w:p>
    <w:p w:rsidR="00B86A9A" w:rsidRDefault="00B86A9A" w:rsidP="0012768D">
      <w:pPr>
        <w:rPr>
          <w:rFonts w:ascii="Times New Roman" w:hAnsi="Times New Roman" w:cs="Times New Roman"/>
          <w:sz w:val="26"/>
          <w:szCs w:val="26"/>
        </w:rPr>
      </w:pPr>
    </w:p>
    <w:p w:rsidR="00CB10E2" w:rsidRDefault="00066734" w:rsidP="00F07DE9">
      <w:pPr>
        <w:rPr>
          <w:rFonts w:ascii="Times New Roman" w:hAnsi="Times New Roman" w:cs="Times New Roman"/>
          <w:sz w:val="26"/>
          <w:szCs w:val="26"/>
        </w:rPr>
      </w:pPr>
      <w:r w:rsidRPr="00F07DE9">
        <w:rPr>
          <w:rFonts w:ascii="Times New Roman" w:hAnsi="Times New Roman" w:cs="Times New Roman"/>
          <w:sz w:val="26"/>
          <w:szCs w:val="26"/>
        </w:rPr>
        <w:t>Fire Department/Ambulance</w:t>
      </w:r>
      <w:r w:rsidR="00B86A9A">
        <w:rPr>
          <w:rFonts w:ascii="Times New Roman" w:hAnsi="Times New Roman" w:cs="Times New Roman"/>
          <w:sz w:val="26"/>
          <w:szCs w:val="26"/>
        </w:rPr>
        <w:t>/Joint Powers minutes were reviewed.</w:t>
      </w:r>
    </w:p>
    <w:p w:rsidR="002F140C" w:rsidRDefault="002F140C" w:rsidP="00F07DE9">
      <w:pPr>
        <w:rPr>
          <w:rFonts w:ascii="Times New Roman" w:hAnsi="Times New Roman" w:cs="Times New Roman"/>
          <w:sz w:val="26"/>
          <w:szCs w:val="26"/>
        </w:rPr>
      </w:pPr>
    </w:p>
    <w:p w:rsidR="002F140C" w:rsidRDefault="002F140C" w:rsidP="00F07DE9">
      <w:pPr>
        <w:rPr>
          <w:rFonts w:ascii="Times New Roman" w:hAnsi="Times New Roman" w:cs="Times New Roman"/>
          <w:b/>
          <w:sz w:val="26"/>
          <w:szCs w:val="26"/>
        </w:rPr>
      </w:pPr>
      <w:r>
        <w:rPr>
          <w:rFonts w:ascii="Times New Roman" w:hAnsi="Times New Roman" w:cs="Times New Roman"/>
          <w:b/>
          <w:sz w:val="26"/>
          <w:szCs w:val="26"/>
        </w:rPr>
        <w:t>Motion by Vigness, seconded by Lally, to approve removing Fire Chief Lucas Goodin as authorized user on the City of Cromwell’s Northview Debit Card.  Roll call vote: YES – Vigness, L</w:t>
      </w:r>
      <w:r w:rsidR="00987431">
        <w:rPr>
          <w:rFonts w:ascii="Times New Roman" w:hAnsi="Times New Roman" w:cs="Times New Roman"/>
          <w:b/>
          <w:sz w:val="26"/>
          <w:szCs w:val="26"/>
        </w:rPr>
        <w:t>ally, Lippo, King-HagE, Zelazny;</w:t>
      </w:r>
      <w:r>
        <w:rPr>
          <w:rFonts w:ascii="Times New Roman" w:hAnsi="Times New Roman" w:cs="Times New Roman"/>
          <w:b/>
          <w:sz w:val="26"/>
          <w:szCs w:val="26"/>
        </w:rPr>
        <w:t xml:space="preserve"> NO – None. Motion Carried. </w:t>
      </w:r>
    </w:p>
    <w:p w:rsidR="00987431" w:rsidRDefault="00987431" w:rsidP="00F07DE9">
      <w:pPr>
        <w:rPr>
          <w:rFonts w:ascii="Times New Roman" w:hAnsi="Times New Roman" w:cs="Times New Roman"/>
          <w:b/>
          <w:sz w:val="26"/>
          <w:szCs w:val="26"/>
        </w:rPr>
      </w:pPr>
    </w:p>
    <w:p w:rsidR="00987431" w:rsidRPr="00987431" w:rsidRDefault="00987431" w:rsidP="00F07DE9">
      <w:pPr>
        <w:rPr>
          <w:rFonts w:ascii="Times New Roman" w:hAnsi="Times New Roman" w:cs="Times New Roman"/>
          <w:sz w:val="26"/>
          <w:szCs w:val="26"/>
        </w:rPr>
      </w:pPr>
      <w:r>
        <w:rPr>
          <w:rFonts w:ascii="Times New Roman" w:hAnsi="Times New Roman" w:cs="Times New Roman"/>
          <w:sz w:val="26"/>
          <w:szCs w:val="26"/>
        </w:rPr>
        <w:t xml:space="preserve">There was a letter from the State Auditor in response to Mike Peterson’s questions and an emailed response from Attorney Yetka concerning the fiscal agent change.  Attorney Yetka’s position has not changed.  It is fine to change fiscal agents but the City of Cromwell should retain the funds.   </w:t>
      </w:r>
    </w:p>
    <w:p w:rsidR="00C6526A" w:rsidRDefault="00C6526A" w:rsidP="00C6526A">
      <w:pPr>
        <w:rPr>
          <w:rFonts w:ascii="Times New Roman" w:hAnsi="Times New Roman" w:cs="Times New Roman"/>
          <w:b/>
          <w:sz w:val="26"/>
          <w:szCs w:val="26"/>
        </w:rPr>
      </w:pPr>
    </w:p>
    <w:p w:rsidR="00066734" w:rsidRDefault="00066734" w:rsidP="00B86A9A">
      <w:pPr>
        <w:rPr>
          <w:rFonts w:ascii="Times New Roman" w:hAnsi="Times New Roman" w:cs="Times New Roman"/>
          <w:sz w:val="26"/>
          <w:szCs w:val="26"/>
        </w:rPr>
      </w:pPr>
      <w:r w:rsidRPr="00B86A9A">
        <w:rPr>
          <w:rFonts w:ascii="Times New Roman" w:hAnsi="Times New Roman" w:cs="Times New Roman"/>
          <w:sz w:val="26"/>
          <w:szCs w:val="26"/>
        </w:rPr>
        <w:t xml:space="preserve">JPJ </w:t>
      </w:r>
      <w:r w:rsidR="00B86A9A">
        <w:rPr>
          <w:rFonts w:ascii="Times New Roman" w:hAnsi="Times New Roman" w:cs="Times New Roman"/>
          <w:sz w:val="26"/>
          <w:szCs w:val="26"/>
        </w:rPr>
        <w:t>Project Status Report</w:t>
      </w:r>
    </w:p>
    <w:p w:rsidR="00B86A9A" w:rsidRDefault="00B86A9A" w:rsidP="00B86A9A">
      <w:pPr>
        <w:pStyle w:val="ListParagraph"/>
        <w:numPr>
          <w:ilvl w:val="0"/>
          <w:numId w:val="22"/>
        </w:numPr>
        <w:rPr>
          <w:rFonts w:ascii="Times New Roman" w:hAnsi="Times New Roman" w:cs="Times New Roman"/>
          <w:sz w:val="26"/>
          <w:szCs w:val="26"/>
        </w:rPr>
      </w:pPr>
      <w:r>
        <w:rPr>
          <w:rFonts w:ascii="Times New Roman" w:hAnsi="Times New Roman" w:cs="Times New Roman"/>
          <w:sz w:val="26"/>
          <w:szCs w:val="26"/>
        </w:rPr>
        <w:t>Assisting with USDA Rural Development Information.</w:t>
      </w:r>
    </w:p>
    <w:p w:rsidR="00B86A9A" w:rsidRDefault="00B86A9A" w:rsidP="00B86A9A">
      <w:pPr>
        <w:pStyle w:val="ListParagraph"/>
        <w:numPr>
          <w:ilvl w:val="0"/>
          <w:numId w:val="22"/>
        </w:numPr>
        <w:rPr>
          <w:rFonts w:ascii="Times New Roman" w:hAnsi="Times New Roman" w:cs="Times New Roman"/>
          <w:sz w:val="26"/>
          <w:szCs w:val="26"/>
        </w:rPr>
      </w:pPr>
      <w:r>
        <w:rPr>
          <w:rFonts w:ascii="Times New Roman" w:hAnsi="Times New Roman" w:cs="Times New Roman"/>
          <w:sz w:val="26"/>
          <w:szCs w:val="26"/>
        </w:rPr>
        <w:t>Will assist with other funding applications if and when applicable.</w:t>
      </w:r>
    </w:p>
    <w:p w:rsidR="00B86A9A" w:rsidRDefault="00B86A9A" w:rsidP="00B86A9A">
      <w:pPr>
        <w:pStyle w:val="ListParagraph"/>
        <w:numPr>
          <w:ilvl w:val="0"/>
          <w:numId w:val="22"/>
        </w:numPr>
        <w:rPr>
          <w:rFonts w:ascii="Times New Roman" w:hAnsi="Times New Roman" w:cs="Times New Roman"/>
          <w:sz w:val="26"/>
          <w:szCs w:val="26"/>
        </w:rPr>
      </w:pPr>
      <w:r>
        <w:rPr>
          <w:rFonts w:ascii="Times New Roman" w:hAnsi="Times New Roman" w:cs="Times New Roman"/>
          <w:sz w:val="26"/>
          <w:szCs w:val="26"/>
        </w:rPr>
        <w:t>Attend future meetings with MNDot, funding agencies, and other when scheduled.</w:t>
      </w:r>
    </w:p>
    <w:p w:rsidR="00B86A9A" w:rsidRDefault="002F140C" w:rsidP="00B86A9A">
      <w:pPr>
        <w:pStyle w:val="ListParagraph"/>
        <w:numPr>
          <w:ilvl w:val="0"/>
          <w:numId w:val="22"/>
        </w:numPr>
        <w:rPr>
          <w:rFonts w:ascii="Times New Roman" w:hAnsi="Times New Roman" w:cs="Times New Roman"/>
          <w:sz w:val="26"/>
          <w:szCs w:val="26"/>
        </w:rPr>
      </w:pPr>
      <w:r>
        <w:rPr>
          <w:rFonts w:ascii="Times New Roman" w:hAnsi="Times New Roman" w:cs="Times New Roman"/>
          <w:sz w:val="26"/>
          <w:szCs w:val="26"/>
        </w:rPr>
        <w:t>Assist with developing costs for City Utility Replacements.</w:t>
      </w:r>
    </w:p>
    <w:p w:rsidR="002F140C" w:rsidRPr="00B86A9A" w:rsidRDefault="002F140C" w:rsidP="00B86A9A">
      <w:pPr>
        <w:pStyle w:val="ListParagraph"/>
        <w:numPr>
          <w:ilvl w:val="0"/>
          <w:numId w:val="22"/>
        </w:numPr>
        <w:rPr>
          <w:rFonts w:ascii="Times New Roman" w:hAnsi="Times New Roman" w:cs="Times New Roman"/>
          <w:sz w:val="26"/>
          <w:szCs w:val="26"/>
        </w:rPr>
      </w:pPr>
      <w:r>
        <w:rPr>
          <w:rFonts w:ascii="Times New Roman" w:hAnsi="Times New Roman" w:cs="Times New Roman"/>
          <w:sz w:val="26"/>
          <w:szCs w:val="26"/>
        </w:rPr>
        <w:t>Assist with Lake Hill Drive when requested.</w:t>
      </w:r>
    </w:p>
    <w:p w:rsidR="009129EE" w:rsidRDefault="009129EE" w:rsidP="00F07DE9">
      <w:pPr>
        <w:rPr>
          <w:rFonts w:ascii="Times New Roman" w:hAnsi="Times New Roman" w:cs="Times New Roman"/>
          <w:b/>
          <w:sz w:val="26"/>
          <w:szCs w:val="26"/>
        </w:rPr>
      </w:pPr>
    </w:p>
    <w:p w:rsidR="008A6502" w:rsidRPr="00844C72" w:rsidRDefault="008A6502" w:rsidP="00066734">
      <w:pPr>
        <w:rPr>
          <w:rFonts w:ascii="Times New Roman" w:hAnsi="Times New Roman" w:cs="Times New Roman"/>
          <w:b/>
          <w:sz w:val="26"/>
          <w:szCs w:val="26"/>
        </w:rPr>
      </w:pPr>
    </w:p>
    <w:p w:rsidR="00B422FE" w:rsidRPr="00853D5A" w:rsidRDefault="00B422FE" w:rsidP="00853D5A">
      <w:pPr>
        <w:rPr>
          <w:rFonts w:ascii="Times New Roman" w:hAnsi="Times New Roman" w:cs="Times New Roman"/>
          <w:b/>
          <w:sz w:val="26"/>
          <w:szCs w:val="26"/>
        </w:rPr>
      </w:pPr>
      <w:r w:rsidRPr="00853D5A">
        <w:rPr>
          <w:rFonts w:ascii="Times New Roman" w:hAnsi="Times New Roman" w:cs="Times New Roman"/>
          <w:b/>
          <w:sz w:val="26"/>
          <w:szCs w:val="26"/>
        </w:rPr>
        <w:t>Motion by</w:t>
      </w:r>
      <w:r w:rsidR="00987431" w:rsidRPr="00853D5A">
        <w:rPr>
          <w:rFonts w:ascii="Times New Roman" w:hAnsi="Times New Roman" w:cs="Times New Roman"/>
          <w:b/>
          <w:sz w:val="26"/>
          <w:szCs w:val="26"/>
        </w:rPr>
        <w:t xml:space="preserve"> Lippo</w:t>
      </w:r>
      <w:r w:rsidRPr="00853D5A">
        <w:rPr>
          <w:rFonts w:ascii="Times New Roman" w:hAnsi="Times New Roman" w:cs="Times New Roman"/>
          <w:b/>
          <w:sz w:val="26"/>
          <w:szCs w:val="26"/>
        </w:rPr>
        <w:t>, seconded by</w:t>
      </w:r>
      <w:r w:rsidR="003E360A" w:rsidRPr="00853D5A">
        <w:rPr>
          <w:rFonts w:ascii="Times New Roman" w:hAnsi="Times New Roman" w:cs="Times New Roman"/>
          <w:b/>
          <w:sz w:val="26"/>
          <w:szCs w:val="26"/>
        </w:rPr>
        <w:t xml:space="preserve"> </w:t>
      </w:r>
      <w:r w:rsidR="00987431" w:rsidRPr="00853D5A">
        <w:rPr>
          <w:rFonts w:ascii="Times New Roman" w:hAnsi="Times New Roman" w:cs="Times New Roman"/>
          <w:b/>
          <w:sz w:val="26"/>
          <w:szCs w:val="26"/>
        </w:rPr>
        <w:t>King-HagE</w:t>
      </w:r>
      <w:r w:rsidRPr="00853D5A">
        <w:rPr>
          <w:rFonts w:ascii="Times New Roman" w:hAnsi="Times New Roman" w:cs="Times New Roman"/>
          <w:b/>
          <w:sz w:val="26"/>
          <w:szCs w:val="26"/>
        </w:rPr>
        <w:t xml:space="preserve">, to </w:t>
      </w:r>
      <w:r w:rsidR="00987431" w:rsidRPr="00853D5A">
        <w:rPr>
          <w:rFonts w:ascii="Times New Roman" w:hAnsi="Times New Roman" w:cs="Times New Roman"/>
          <w:b/>
          <w:sz w:val="26"/>
          <w:szCs w:val="26"/>
        </w:rPr>
        <w:t xml:space="preserve">approve the </w:t>
      </w:r>
      <w:r w:rsidR="003E360A" w:rsidRPr="00853D5A">
        <w:rPr>
          <w:rFonts w:ascii="Times New Roman" w:hAnsi="Times New Roman" w:cs="Times New Roman"/>
          <w:b/>
          <w:sz w:val="26"/>
          <w:szCs w:val="26"/>
        </w:rPr>
        <w:t>annual pavilion contracts at no cost to the following organizations. These organizations are asked to do in-kind service or make donations as they are able: YOT, Quilters, Evergreen ATV Club, Riverside Drifters Saddle Club, Big Sandy Area Lakes Watershed Management Project, (BSALWMP) Family Pride 4-H, Yoga Classes, Ruby’s Pantry, Archery, Cromwell Area Community Club, Kaleb Anderson Memorial Run, Wounded Warriors United, MN and Dollars for Scholars.</w:t>
      </w:r>
      <w:r w:rsidRPr="00853D5A">
        <w:rPr>
          <w:rFonts w:ascii="Times New Roman" w:hAnsi="Times New Roman" w:cs="Times New Roman"/>
          <w:b/>
          <w:sz w:val="26"/>
          <w:szCs w:val="26"/>
        </w:rPr>
        <w:t xml:space="preserve">  Roll call vote: YES – Vigness, Lally, Lippo, King-HagE, Zelazny; NO – None. Motion carried.</w:t>
      </w:r>
    </w:p>
    <w:p w:rsidR="003F146D" w:rsidRDefault="003F146D" w:rsidP="00B422FE">
      <w:pPr>
        <w:pStyle w:val="ListParagraph"/>
        <w:rPr>
          <w:rFonts w:ascii="Times New Roman" w:hAnsi="Times New Roman" w:cs="Times New Roman"/>
          <w:b/>
          <w:sz w:val="26"/>
          <w:szCs w:val="26"/>
        </w:rPr>
      </w:pPr>
    </w:p>
    <w:p w:rsidR="003F146D" w:rsidRPr="003F0405" w:rsidRDefault="003F146D" w:rsidP="003F146D">
      <w:pPr>
        <w:rPr>
          <w:rFonts w:ascii="Times New Roman" w:hAnsi="Times New Roman" w:cs="Times New Roman"/>
          <w:b/>
          <w:sz w:val="26"/>
          <w:szCs w:val="26"/>
        </w:rPr>
      </w:pPr>
      <w:r w:rsidRPr="003F0405">
        <w:rPr>
          <w:rFonts w:ascii="Times New Roman" w:hAnsi="Times New Roman" w:cs="Times New Roman"/>
          <w:b/>
          <w:sz w:val="26"/>
          <w:szCs w:val="26"/>
        </w:rPr>
        <w:t xml:space="preserve">Motion by </w:t>
      </w:r>
      <w:r>
        <w:rPr>
          <w:rFonts w:ascii="Times New Roman" w:hAnsi="Times New Roman" w:cs="Times New Roman"/>
          <w:b/>
          <w:sz w:val="26"/>
          <w:szCs w:val="26"/>
        </w:rPr>
        <w:t>Lally</w:t>
      </w:r>
      <w:r w:rsidRPr="003F0405">
        <w:rPr>
          <w:rFonts w:ascii="Times New Roman" w:hAnsi="Times New Roman" w:cs="Times New Roman"/>
          <w:b/>
          <w:sz w:val="26"/>
          <w:szCs w:val="26"/>
        </w:rPr>
        <w:t xml:space="preserve">, seconded by </w:t>
      </w:r>
      <w:r>
        <w:rPr>
          <w:rFonts w:ascii="Times New Roman" w:hAnsi="Times New Roman" w:cs="Times New Roman"/>
          <w:b/>
          <w:sz w:val="26"/>
          <w:szCs w:val="26"/>
        </w:rPr>
        <w:t>Vigness</w:t>
      </w:r>
      <w:r w:rsidRPr="003F0405">
        <w:rPr>
          <w:rFonts w:ascii="Times New Roman" w:hAnsi="Times New Roman" w:cs="Times New Roman"/>
          <w:b/>
          <w:sz w:val="26"/>
          <w:szCs w:val="26"/>
        </w:rPr>
        <w:t>, to approve the following appointments:</w:t>
      </w:r>
    </w:p>
    <w:p w:rsidR="00853D5A" w:rsidRDefault="00853D5A" w:rsidP="00853D5A">
      <w:pPr>
        <w:rPr>
          <w:rFonts w:ascii="Times New Roman" w:hAnsi="Times New Roman" w:cs="Times New Roman"/>
          <w:sz w:val="26"/>
          <w:szCs w:val="26"/>
        </w:rPr>
      </w:pPr>
    </w:p>
    <w:p w:rsidR="003F146D" w:rsidRPr="00853D5A" w:rsidRDefault="003F146D" w:rsidP="00853D5A">
      <w:pPr>
        <w:rPr>
          <w:rFonts w:ascii="Times New Roman" w:hAnsi="Times New Roman" w:cs="Times New Roman"/>
          <w:b/>
          <w:sz w:val="26"/>
          <w:szCs w:val="26"/>
        </w:rPr>
      </w:pPr>
      <w:r w:rsidRPr="00853D5A">
        <w:rPr>
          <w:rFonts w:ascii="Times New Roman" w:hAnsi="Times New Roman" w:cs="Times New Roman"/>
          <w:b/>
          <w:sz w:val="26"/>
          <w:szCs w:val="26"/>
        </w:rPr>
        <w:t>HEALTH OFFICIAL – Dr. Shawn Bode</w:t>
      </w:r>
    </w:p>
    <w:p w:rsidR="003F146D" w:rsidRPr="003F0405" w:rsidRDefault="003F146D" w:rsidP="003F146D">
      <w:pPr>
        <w:pStyle w:val="ListParagraph"/>
        <w:ind w:left="1080" w:firstLine="360"/>
        <w:rPr>
          <w:rFonts w:ascii="Times New Roman" w:hAnsi="Times New Roman" w:cs="Times New Roman"/>
          <w:b/>
          <w:sz w:val="26"/>
          <w:szCs w:val="26"/>
        </w:rPr>
      </w:pPr>
    </w:p>
    <w:p w:rsidR="003F146D" w:rsidRPr="00853D5A" w:rsidRDefault="003F146D" w:rsidP="00853D5A">
      <w:pPr>
        <w:rPr>
          <w:rFonts w:ascii="Times New Roman" w:hAnsi="Times New Roman" w:cs="Times New Roman"/>
          <w:b/>
          <w:sz w:val="26"/>
          <w:szCs w:val="26"/>
        </w:rPr>
      </w:pPr>
      <w:r w:rsidRPr="00853D5A">
        <w:rPr>
          <w:rFonts w:ascii="Times New Roman" w:hAnsi="Times New Roman" w:cs="Times New Roman"/>
          <w:b/>
          <w:sz w:val="26"/>
          <w:szCs w:val="26"/>
        </w:rPr>
        <w:t>HEALTH INSPECTOR – Mayor Sharon Zelazny</w:t>
      </w:r>
    </w:p>
    <w:p w:rsidR="003F146D" w:rsidRPr="003F0405" w:rsidRDefault="003F146D" w:rsidP="003F146D">
      <w:pPr>
        <w:pStyle w:val="ListParagraph"/>
        <w:ind w:left="1080"/>
        <w:rPr>
          <w:rFonts w:ascii="Times New Roman" w:hAnsi="Times New Roman" w:cs="Times New Roman"/>
          <w:b/>
          <w:sz w:val="26"/>
          <w:szCs w:val="26"/>
        </w:rPr>
      </w:pPr>
    </w:p>
    <w:p w:rsidR="003F146D" w:rsidRPr="00853D5A" w:rsidRDefault="003F146D" w:rsidP="00853D5A">
      <w:pPr>
        <w:rPr>
          <w:rFonts w:ascii="Times New Roman" w:hAnsi="Times New Roman" w:cs="Times New Roman"/>
          <w:b/>
          <w:sz w:val="26"/>
          <w:szCs w:val="26"/>
        </w:rPr>
      </w:pPr>
      <w:r w:rsidRPr="00853D5A">
        <w:rPr>
          <w:rFonts w:ascii="Times New Roman" w:hAnsi="Times New Roman" w:cs="Times New Roman"/>
          <w:b/>
          <w:sz w:val="26"/>
          <w:szCs w:val="26"/>
        </w:rPr>
        <w:t>WEED INSPECTOR – Mayor Sharon Zelazny and Tom Johnson</w:t>
      </w:r>
    </w:p>
    <w:p w:rsidR="003F146D" w:rsidRPr="003F0405" w:rsidRDefault="003F146D" w:rsidP="003F146D">
      <w:pPr>
        <w:pStyle w:val="ListParagraph"/>
        <w:ind w:left="1080"/>
        <w:rPr>
          <w:rFonts w:ascii="Times New Roman" w:hAnsi="Times New Roman" w:cs="Times New Roman"/>
          <w:b/>
          <w:sz w:val="26"/>
          <w:szCs w:val="26"/>
        </w:rPr>
      </w:pPr>
    </w:p>
    <w:p w:rsidR="003F146D" w:rsidRPr="00853D5A" w:rsidRDefault="003F146D" w:rsidP="00853D5A">
      <w:pPr>
        <w:rPr>
          <w:rFonts w:ascii="Times New Roman" w:hAnsi="Times New Roman" w:cs="Times New Roman"/>
          <w:b/>
          <w:sz w:val="26"/>
          <w:szCs w:val="26"/>
        </w:rPr>
      </w:pPr>
      <w:r w:rsidRPr="00853D5A">
        <w:rPr>
          <w:rFonts w:ascii="Times New Roman" w:hAnsi="Times New Roman" w:cs="Times New Roman"/>
          <w:b/>
          <w:sz w:val="26"/>
          <w:szCs w:val="26"/>
        </w:rPr>
        <w:t>EMERGENCY MANAGER – Fire Chief Lucas Goodin</w:t>
      </w:r>
    </w:p>
    <w:p w:rsidR="003F146D" w:rsidRPr="003F0405" w:rsidRDefault="003F146D" w:rsidP="003F146D">
      <w:pPr>
        <w:pStyle w:val="ListParagraph"/>
        <w:ind w:left="1080"/>
        <w:rPr>
          <w:rFonts w:ascii="Times New Roman" w:hAnsi="Times New Roman" w:cs="Times New Roman"/>
          <w:b/>
          <w:sz w:val="26"/>
          <w:szCs w:val="26"/>
        </w:rPr>
      </w:pPr>
    </w:p>
    <w:p w:rsidR="003F146D" w:rsidRPr="00853D5A" w:rsidRDefault="003F146D" w:rsidP="00853D5A">
      <w:pPr>
        <w:rPr>
          <w:rFonts w:ascii="Times New Roman" w:hAnsi="Times New Roman" w:cs="Times New Roman"/>
          <w:b/>
          <w:sz w:val="26"/>
          <w:szCs w:val="26"/>
        </w:rPr>
      </w:pPr>
      <w:r w:rsidRPr="00853D5A">
        <w:rPr>
          <w:rFonts w:ascii="Times New Roman" w:hAnsi="Times New Roman" w:cs="Times New Roman"/>
          <w:b/>
          <w:sz w:val="26"/>
          <w:szCs w:val="26"/>
        </w:rPr>
        <w:t>DEPOSITORY – Northview Bank and Members Cooperative Credit Union</w:t>
      </w:r>
    </w:p>
    <w:p w:rsidR="003F146D" w:rsidRPr="003F0405" w:rsidRDefault="003F146D" w:rsidP="003F146D">
      <w:pPr>
        <w:pStyle w:val="ListParagraph"/>
        <w:ind w:left="1080"/>
        <w:rPr>
          <w:rFonts w:ascii="Times New Roman" w:hAnsi="Times New Roman" w:cs="Times New Roman"/>
          <w:b/>
          <w:sz w:val="26"/>
          <w:szCs w:val="26"/>
        </w:rPr>
      </w:pPr>
    </w:p>
    <w:p w:rsidR="003F146D" w:rsidRPr="00853D5A" w:rsidRDefault="003F146D" w:rsidP="00853D5A">
      <w:pPr>
        <w:rPr>
          <w:rFonts w:ascii="Times New Roman" w:hAnsi="Times New Roman" w:cs="Times New Roman"/>
          <w:b/>
          <w:sz w:val="26"/>
          <w:szCs w:val="26"/>
        </w:rPr>
      </w:pPr>
      <w:r w:rsidRPr="00853D5A">
        <w:rPr>
          <w:rFonts w:ascii="Times New Roman" w:hAnsi="Times New Roman" w:cs="Times New Roman"/>
          <w:b/>
          <w:sz w:val="26"/>
          <w:szCs w:val="26"/>
        </w:rPr>
        <w:t xml:space="preserve">LEGAL NEWS PAPER – Voyager Press </w:t>
      </w:r>
    </w:p>
    <w:p w:rsidR="003F146D" w:rsidRPr="003F0405" w:rsidRDefault="003F146D" w:rsidP="003F146D">
      <w:pPr>
        <w:pStyle w:val="ListParagraph"/>
        <w:ind w:left="1440"/>
        <w:rPr>
          <w:rFonts w:ascii="Times New Roman" w:hAnsi="Times New Roman" w:cs="Times New Roman"/>
          <w:b/>
          <w:sz w:val="26"/>
          <w:szCs w:val="26"/>
        </w:rPr>
      </w:pPr>
    </w:p>
    <w:p w:rsidR="003F146D" w:rsidRPr="00853D5A" w:rsidRDefault="003F146D" w:rsidP="00853D5A">
      <w:pPr>
        <w:rPr>
          <w:rFonts w:ascii="Times New Roman" w:hAnsi="Times New Roman" w:cs="Times New Roman"/>
          <w:b/>
          <w:sz w:val="26"/>
          <w:szCs w:val="26"/>
        </w:rPr>
      </w:pPr>
      <w:r w:rsidRPr="00853D5A">
        <w:rPr>
          <w:rFonts w:ascii="Times New Roman" w:hAnsi="Times New Roman" w:cs="Times New Roman"/>
          <w:b/>
          <w:sz w:val="26"/>
          <w:szCs w:val="26"/>
        </w:rPr>
        <w:t>LAW FIRM – Rudy, Gassert, Yetka, &amp; Pritchett</w:t>
      </w:r>
    </w:p>
    <w:p w:rsidR="003F146D" w:rsidRPr="003F0405" w:rsidRDefault="003F146D" w:rsidP="003F146D">
      <w:pPr>
        <w:pStyle w:val="ListParagraph"/>
        <w:ind w:left="1080"/>
        <w:rPr>
          <w:rFonts w:ascii="Times New Roman" w:hAnsi="Times New Roman" w:cs="Times New Roman"/>
          <w:b/>
          <w:sz w:val="26"/>
          <w:szCs w:val="26"/>
        </w:rPr>
      </w:pPr>
    </w:p>
    <w:p w:rsidR="003F146D" w:rsidRPr="00853D5A" w:rsidRDefault="003F146D" w:rsidP="00853D5A">
      <w:pPr>
        <w:rPr>
          <w:rFonts w:ascii="Times New Roman" w:hAnsi="Times New Roman" w:cs="Times New Roman"/>
          <w:b/>
          <w:sz w:val="26"/>
          <w:szCs w:val="26"/>
        </w:rPr>
      </w:pPr>
      <w:r w:rsidRPr="00853D5A">
        <w:rPr>
          <w:rFonts w:ascii="Times New Roman" w:hAnsi="Times New Roman" w:cs="Times New Roman"/>
          <w:b/>
          <w:sz w:val="26"/>
          <w:szCs w:val="26"/>
        </w:rPr>
        <w:t>PROGRAM LIAISON/CENSUS BUREAU – Mayor Sharon Zelazny, Nicole Johnson, Tom Johnson</w:t>
      </w:r>
    </w:p>
    <w:p w:rsidR="00853D5A" w:rsidRDefault="00853D5A" w:rsidP="003F146D">
      <w:pPr>
        <w:pStyle w:val="ListParagraph"/>
        <w:ind w:left="1440"/>
        <w:rPr>
          <w:rFonts w:ascii="Times New Roman" w:hAnsi="Times New Roman" w:cs="Times New Roman"/>
          <w:b/>
          <w:sz w:val="26"/>
          <w:szCs w:val="26"/>
        </w:rPr>
      </w:pPr>
    </w:p>
    <w:p w:rsidR="003F146D" w:rsidRPr="00853D5A" w:rsidRDefault="003F146D" w:rsidP="00853D5A">
      <w:pPr>
        <w:rPr>
          <w:rFonts w:ascii="Times New Roman" w:hAnsi="Times New Roman" w:cs="Times New Roman"/>
          <w:b/>
          <w:sz w:val="26"/>
          <w:szCs w:val="26"/>
        </w:rPr>
      </w:pPr>
      <w:r w:rsidRPr="00853D5A">
        <w:rPr>
          <w:rFonts w:ascii="Times New Roman" w:hAnsi="Times New Roman" w:cs="Times New Roman"/>
          <w:b/>
          <w:sz w:val="26"/>
          <w:szCs w:val="26"/>
        </w:rPr>
        <w:t>ACTING MAYOR – Ray Lally</w:t>
      </w:r>
    </w:p>
    <w:p w:rsidR="003F146D" w:rsidRPr="003F0405" w:rsidRDefault="003F146D" w:rsidP="003F146D">
      <w:pPr>
        <w:pStyle w:val="ListParagraph"/>
        <w:ind w:left="1080"/>
        <w:rPr>
          <w:rFonts w:ascii="Times New Roman" w:hAnsi="Times New Roman" w:cs="Times New Roman"/>
          <w:b/>
          <w:sz w:val="26"/>
          <w:szCs w:val="26"/>
        </w:rPr>
      </w:pPr>
    </w:p>
    <w:p w:rsidR="003F146D" w:rsidRPr="00853D5A" w:rsidRDefault="003F146D" w:rsidP="00853D5A">
      <w:pPr>
        <w:rPr>
          <w:rFonts w:ascii="Times New Roman" w:hAnsi="Times New Roman" w:cs="Times New Roman"/>
          <w:b/>
          <w:sz w:val="26"/>
          <w:szCs w:val="26"/>
        </w:rPr>
      </w:pPr>
      <w:r w:rsidRPr="00853D5A">
        <w:rPr>
          <w:rFonts w:ascii="Times New Roman" w:hAnsi="Times New Roman" w:cs="Times New Roman"/>
          <w:b/>
          <w:sz w:val="26"/>
          <w:szCs w:val="26"/>
        </w:rPr>
        <w:t>ENGINEER – JPJ Engineering, John Mattonen</w:t>
      </w:r>
    </w:p>
    <w:p w:rsidR="003F146D" w:rsidRPr="003F0405" w:rsidRDefault="003F146D" w:rsidP="003F146D">
      <w:pPr>
        <w:pStyle w:val="ListParagraph"/>
        <w:ind w:left="1080"/>
        <w:rPr>
          <w:rFonts w:ascii="Times New Roman" w:hAnsi="Times New Roman" w:cs="Times New Roman"/>
          <w:b/>
          <w:sz w:val="26"/>
          <w:szCs w:val="26"/>
        </w:rPr>
      </w:pPr>
    </w:p>
    <w:p w:rsidR="003F146D" w:rsidRPr="00853D5A" w:rsidRDefault="003F146D" w:rsidP="00853D5A">
      <w:pPr>
        <w:rPr>
          <w:rFonts w:ascii="Times New Roman" w:hAnsi="Times New Roman" w:cs="Times New Roman"/>
          <w:b/>
          <w:sz w:val="26"/>
          <w:szCs w:val="26"/>
        </w:rPr>
      </w:pPr>
      <w:r w:rsidRPr="00853D5A">
        <w:rPr>
          <w:rFonts w:ascii="Times New Roman" w:hAnsi="Times New Roman" w:cs="Times New Roman"/>
          <w:b/>
          <w:sz w:val="26"/>
          <w:szCs w:val="26"/>
        </w:rPr>
        <w:t>CROMWELL AREA DEVELOPMENT CHAIR – Mayor Sharon Zelazny</w:t>
      </w:r>
    </w:p>
    <w:p w:rsidR="003F146D" w:rsidRPr="003F0405" w:rsidRDefault="003F146D" w:rsidP="003F146D">
      <w:pPr>
        <w:pStyle w:val="ListParagraph"/>
        <w:ind w:left="1080"/>
        <w:rPr>
          <w:rFonts w:ascii="Times New Roman" w:hAnsi="Times New Roman" w:cs="Times New Roman"/>
          <w:b/>
          <w:sz w:val="26"/>
          <w:szCs w:val="26"/>
        </w:rPr>
      </w:pPr>
    </w:p>
    <w:p w:rsidR="003F146D" w:rsidRPr="00853D5A" w:rsidRDefault="003F146D" w:rsidP="00853D5A">
      <w:pPr>
        <w:rPr>
          <w:rFonts w:ascii="Times New Roman" w:hAnsi="Times New Roman" w:cs="Times New Roman"/>
          <w:b/>
          <w:sz w:val="26"/>
          <w:szCs w:val="26"/>
        </w:rPr>
      </w:pPr>
      <w:r w:rsidRPr="00853D5A">
        <w:rPr>
          <w:rFonts w:ascii="Times New Roman" w:hAnsi="Times New Roman" w:cs="Times New Roman"/>
          <w:b/>
          <w:sz w:val="26"/>
          <w:szCs w:val="26"/>
        </w:rPr>
        <w:t>EMPLOYEE LIAISON – Nicole Johnson</w:t>
      </w:r>
    </w:p>
    <w:p w:rsidR="003F146D" w:rsidRPr="003F0405" w:rsidRDefault="003F146D" w:rsidP="003F146D">
      <w:pPr>
        <w:pStyle w:val="ListParagraph"/>
        <w:ind w:left="1080"/>
        <w:rPr>
          <w:rFonts w:ascii="Times New Roman" w:hAnsi="Times New Roman" w:cs="Times New Roman"/>
          <w:b/>
          <w:sz w:val="26"/>
          <w:szCs w:val="26"/>
        </w:rPr>
      </w:pPr>
    </w:p>
    <w:p w:rsidR="003F146D" w:rsidRPr="00853D5A" w:rsidRDefault="003F146D" w:rsidP="00853D5A">
      <w:pPr>
        <w:rPr>
          <w:rFonts w:ascii="Times New Roman" w:hAnsi="Times New Roman" w:cs="Times New Roman"/>
          <w:b/>
          <w:sz w:val="26"/>
          <w:szCs w:val="26"/>
        </w:rPr>
      </w:pPr>
      <w:r w:rsidRPr="00853D5A">
        <w:rPr>
          <w:rFonts w:ascii="Times New Roman" w:hAnsi="Times New Roman" w:cs="Times New Roman"/>
          <w:b/>
          <w:sz w:val="26"/>
          <w:szCs w:val="26"/>
        </w:rPr>
        <w:t>LIQUOR STORE COMMITTEE – Mayor Sharon Zelazny and Art Vigness</w:t>
      </w:r>
    </w:p>
    <w:p w:rsidR="003F146D" w:rsidRPr="003F0405" w:rsidRDefault="003F146D" w:rsidP="003F146D">
      <w:pPr>
        <w:pStyle w:val="ListParagraph"/>
        <w:ind w:left="1440"/>
        <w:rPr>
          <w:rFonts w:ascii="Times New Roman" w:hAnsi="Times New Roman" w:cs="Times New Roman"/>
          <w:b/>
          <w:sz w:val="26"/>
          <w:szCs w:val="26"/>
        </w:rPr>
      </w:pPr>
    </w:p>
    <w:p w:rsidR="003F146D" w:rsidRPr="00853D5A" w:rsidRDefault="003F146D" w:rsidP="00853D5A">
      <w:pPr>
        <w:rPr>
          <w:rFonts w:ascii="Times New Roman" w:hAnsi="Times New Roman" w:cs="Times New Roman"/>
          <w:b/>
          <w:sz w:val="26"/>
          <w:szCs w:val="26"/>
        </w:rPr>
      </w:pPr>
      <w:r w:rsidRPr="00853D5A">
        <w:rPr>
          <w:rFonts w:ascii="Times New Roman" w:hAnsi="Times New Roman" w:cs="Times New Roman"/>
          <w:b/>
          <w:sz w:val="26"/>
          <w:szCs w:val="26"/>
        </w:rPr>
        <w:t>JOINT POWERS REP &amp; ALTERNATE –</w:t>
      </w:r>
      <w:r w:rsidR="00853D5A" w:rsidRPr="00853D5A">
        <w:rPr>
          <w:rFonts w:ascii="Times New Roman" w:hAnsi="Times New Roman" w:cs="Times New Roman"/>
          <w:b/>
          <w:sz w:val="26"/>
          <w:szCs w:val="26"/>
        </w:rPr>
        <w:t xml:space="preserve"> </w:t>
      </w:r>
      <w:r w:rsidRPr="00853D5A">
        <w:rPr>
          <w:rFonts w:ascii="Times New Roman" w:hAnsi="Times New Roman" w:cs="Times New Roman"/>
          <w:b/>
          <w:sz w:val="26"/>
          <w:szCs w:val="26"/>
        </w:rPr>
        <w:t>Mayor Sharon Zelazny</w:t>
      </w:r>
      <w:r w:rsidR="00853D5A" w:rsidRPr="00853D5A">
        <w:rPr>
          <w:rFonts w:ascii="Times New Roman" w:hAnsi="Times New Roman" w:cs="Times New Roman"/>
          <w:b/>
          <w:sz w:val="26"/>
          <w:szCs w:val="26"/>
        </w:rPr>
        <w:t>, Phil Lippo, Joshua King-HagE</w:t>
      </w:r>
    </w:p>
    <w:p w:rsidR="003F146D" w:rsidRPr="003F0405" w:rsidRDefault="003F146D" w:rsidP="003F146D">
      <w:pPr>
        <w:pStyle w:val="ListParagraph"/>
        <w:ind w:left="1440"/>
        <w:rPr>
          <w:rFonts w:ascii="Times New Roman" w:hAnsi="Times New Roman" w:cs="Times New Roman"/>
          <w:b/>
          <w:sz w:val="26"/>
          <w:szCs w:val="26"/>
        </w:rPr>
      </w:pPr>
    </w:p>
    <w:p w:rsidR="003F146D" w:rsidRPr="00853D5A" w:rsidRDefault="003F146D" w:rsidP="00853D5A">
      <w:pPr>
        <w:rPr>
          <w:rFonts w:ascii="Times New Roman" w:hAnsi="Times New Roman" w:cs="Times New Roman"/>
          <w:b/>
          <w:sz w:val="26"/>
          <w:szCs w:val="26"/>
        </w:rPr>
      </w:pPr>
      <w:r w:rsidRPr="00853D5A">
        <w:rPr>
          <w:rFonts w:ascii="Times New Roman" w:hAnsi="Times New Roman" w:cs="Times New Roman"/>
          <w:b/>
          <w:sz w:val="26"/>
          <w:szCs w:val="26"/>
        </w:rPr>
        <w:lastRenderedPageBreak/>
        <w:t>FIRE RELIEF ASSOC. REP – Mayor Sharon Zelazny, Nicole Johnson, Fire Chief Lucas Goodin</w:t>
      </w:r>
    </w:p>
    <w:p w:rsidR="003F146D" w:rsidRPr="003F0405" w:rsidRDefault="003F146D" w:rsidP="003F146D">
      <w:pPr>
        <w:pStyle w:val="ListParagraph"/>
        <w:ind w:left="1080"/>
        <w:rPr>
          <w:rFonts w:ascii="Times New Roman" w:hAnsi="Times New Roman" w:cs="Times New Roman"/>
          <w:b/>
          <w:sz w:val="26"/>
          <w:szCs w:val="26"/>
        </w:rPr>
      </w:pPr>
    </w:p>
    <w:p w:rsidR="003F146D" w:rsidRPr="00853D5A" w:rsidRDefault="003F146D" w:rsidP="00853D5A">
      <w:pPr>
        <w:rPr>
          <w:rFonts w:ascii="Times New Roman" w:hAnsi="Times New Roman" w:cs="Times New Roman"/>
          <w:b/>
          <w:sz w:val="26"/>
          <w:szCs w:val="26"/>
        </w:rPr>
      </w:pPr>
      <w:r w:rsidRPr="00853D5A">
        <w:rPr>
          <w:rFonts w:ascii="Times New Roman" w:hAnsi="Times New Roman" w:cs="Times New Roman"/>
          <w:b/>
          <w:sz w:val="26"/>
          <w:szCs w:val="26"/>
        </w:rPr>
        <w:t>AMBULANCE DISTRICT REP. – Ray Lally</w:t>
      </w:r>
      <w:r w:rsidR="00853D5A" w:rsidRPr="00853D5A">
        <w:rPr>
          <w:rFonts w:ascii="Times New Roman" w:hAnsi="Times New Roman" w:cs="Times New Roman"/>
          <w:b/>
          <w:sz w:val="26"/>
          <w:szCs w:val="26"/>
        </w:rPr>
        <w:t>, Sharon Zelazny, Joshua King-HagE</w:t>
      </w:r>
    </w:p>
    <w:p w:rsidR="003F146D" w:rsidRPr="003F0405" w:rsidRDefault="003F146D" w:rsidP="003F146D">
      <w:pPr>
        <w:rPr>
          <w:rFonts w:ascii="Times New Roman" w:hAnsi="Times New Roman" w:cs="Times New Roman"/>
          <w:b/>
          <w:sz w:val="26"/>
          <w:szCs w:val="26"/>
        </w:rPr>
      </w:pPr>
    </w:p>
    <w:p w:rsidR="003F146D" w:rsidRPr="00853D5A" w:rsidRDefault="00853D5A" w:rsidP="00853D5A">
      <w:pPr>
        <w:rPr>
          <w:rFonts w:ascii="Times New Roman" w:hAnsi="Times New Roman" w:cs="Times New Roman"/>
          <w:b/>
          <w:sz w:val="26"/>
          <w:szCs w:val="26"/>
        </w:rPr>
      </w:pPr>
      <w:r w:rsidRPr="00853D5A">
        <w:rPr>
          <w:rFonts w:ascii="Times New Roman" w:hAnsi="Times New Roman" w:cs="Times New Roman"/>
          <w:b/>
          <w:sz w:val="26"/>
          <w:szCs w:val="26"/>
        </w:rPr>
        <w:t xml:space="preserve">Roll call vote:  YES - </w:t>
      </w:r>
      <w:r w:rsidR="003F146D" w:rsidRPr="00853D5A">
        <w:rPr>
          <w:rFonts w:ascii="Times New Roman" w:hAnsi="Times New Roman" w:cs="Times New Roman"/>
          <w:b/>
          <w:sz w:val="26"/>
          <w:szCs w:val="26"/>
        </w:rPr>
        <w:t>Vigness, Lally, Lippo, King-HagE, Zelazny</w:t>
      </w:r>
      <w:r w:rsidRPr="00853D5A">
        <w:rPr>
          <w:rFonts w:ascii="Times New Roman" w:hAnsi="Times New Roman" w:cs="Times New Roman"/>
          <w:b/>
          <w:sz w:val="26"/>
          <w:szCs w:val="26"/>
        </w:rPr>
        <w:t>;</w:t>
      </w:r>
      <w:r w:rsidR="003F146D" w:rsidRPr="00853D5A">
        <w:rPr>
          <w:rFonts w:ascii="Times New Roman" w:hAnsi="Times New Roman" w:cs="Times New Roman"/>
          <w:b/>
          <w:sz w:val="26"/>
          <w:szCs w:val="26"/>
        </w:rPr>
        <w:t xml:space="preserve"> NO</w:t>
      </w:r>
      <w:r w:rsidRPr="00853D5A">
        <w:rPr>
          <w:rFonts w:ascii="Times New Roman" w:hAnsi="Times New Roman" w:cs="Times New Roman"/>
          <w:b/>
          <w:sz w:val="26"/>
          <w:szCs w:val="26"/>
        </w:rPr>
        <w:t>-</w:t>
      </w:r>
      <w:r w:rsidR="003F146D" w:rsidRPr="00853D5A">
        <w:rPr>
          <w:rFonts w:ascii="Times New Roman" w:hAnsi="Times New Roman" w:cs="Times New Roman"/>
          <w:b/>
          <w:sz w:val="26"/>
          <w:szCs w:val="26"/>
        </w:rPr>
        <w:t xml:space="preserve"> None. Motion carried.</w:t>
      </w:r>
    </w:p>
    <w:p w:rsidR="00853D5A" w:rsidRDefault="00853D5A" w:rsidP="003F146D">
      <w:pPr>
        <w:pStyle w:val="ListParagraph"/>
        <w:rPr>
          <w:rFonts w:ascii="Times New Roman" w:hAnsi="Times New Roman" w:cs="Times New Roman"/>
          <w:b/>
          <w:sz w:val="26"/>
          <w:szCs w:val="26"/>
        </w:rPr>
      </w:pPr>
    </w:p>
    <w:p w:rsidR="00853D5A" w:rsidRDefault="00853D5A" w:rsidP="00853D5A">
      <w:pPr>
        <w:rPr>
          <w:rFonts w:ascii="Times New Roman" w:hAnsi="Times New Roman" w:cs="Times New Roman"/>
          <w:b/>
          <w:sz w:val="26"/>
          <w:szCs w:val="26"/>
        </w:rPr>
      </w:pPr>
      <w:r w:rsidRPr="00853D5A">
        <w:rPr>
          <w:rFonts w:ascii="Times New Roman" w:hAnsi="Times New Roman" w:cs="Times New Roman"/>
          <w:b/>
          <w:sz w:val="26"/>
          <w:szCs w:val="26"/>
        </w:rPr>
        <w:t>Motion by Vigness, seconded by King-HagE not to change Resolution 3.3.16 concerning the Mayor and City Councilor’s compensation however it could be reviewed again in June, 2020.</w:t>
      </w:r>
      <w:r>
        <w:rPr>
          <w:rFonts w:ascii="Times New Roman" w:hAnsi="Times New Roman" w:cs="Times New Roman"/>
          <w:sz w:val="26"/>
          <w:szCs w:val="26"/>
        </w:rPr>
        <w:t xml:space="preserve"> </w:t>
      </w:r>
      <w:r w:rsidRPr="00853D5A">
        <w:rPr>
          <w:rFonts w:ascii="Times New Roman" w:hAnsi="Times New Roman" w:cs="Times New Roman"/>
          <w:b/>
          <w:sz w:val="26"/>
          <w:szCs w:val="26"/>
        </w:rPr>
        <w:t>Roll call vote:  YES - Vigness, Lally, Lippo, King-HagE, Zelazny; NO- None. Motion carried.</w:t>
      </w:r>
    </w:p>
    <w:p w:rsidR="00E31C08" w:rsidRDefault="00E31C08" w:rsidP="00853D5A">
      <w:pPr>
        <w:rPr>
          <w:rFonts w:ascii="Times New Roman" w:hAnsi="Times New Roman" w:cs="Times New Roman"/>
          <w:b/>
          <w:sz w:val="26"/>
          <w:szCs w:val="26"/>
        </w:rPr>
      </w:pPr>
    </w:p>
    <w:p w:rsidR="00E31C08" w:rsidRPr="00853D5A" w:rsidRDefault="00E31C08" w:rsidP="00E31C08">
      <w:pPr>
        <w:rPr>
          <w:rFonts w:ascii="Times New Roman" w:hAnsi="Times New Roman" w:cs="Times New Roman"/>
          <w:b/>
          <w:sz w:val="26"/>
          <w:szCs w:val="26"/>
        </w:rPr>
      </w:pPr>
      <w:r>
        <w:rPr>
          <w:rFonts w:ascii="Times New Roman" w:hAnsi="Times New Roman" w:cs="Times New Roman"/>
          <w:b/>
          <w:sz w:val="26"/>
          <w:szCs w:val="26"/>
        </w:rPr>
        <w:t xml:space="preserve">Motion by Lally, seconded by Vigness to keep the fee schedule from 2018 the same in 2019.  </w:t>
      </w:r>
      <w:r w:rsidRPr="00853D5A">
        <w:rPr>
          <w:rFonts w:ascii="Times New Roman" w:hAnsi="Times New Roman" w:cs="Times New Roman"/>
          <w:b/>
          <w:sz w:val="26"/>
          <w:szCs w:val="26"/>
        </w:rPr>
        <w:t>Roll call vote:  YES - Vigness, Lally, Lippo, King-HagE, Zelazny; NO- None. Motion carried.</w:t>
      </w:r>
    </w:p>
    <w:p w:rsidR="00E31C08" w:rsidRDefault="00E31C08" w:rsidP="00853D5A">
      <w:pPr>
        <w:rPr>
          <w:rFonts w:ascii="Times New Roman" w:hAnsi="Times New Roman" w:cs="Times New Roman"/>
          <w:b/>
          <w:sz w:val="26"/>
          <w:szCs w:val="26"/>
        </w:rPr>
      </w:pPr>
    </w:p>
    <w:p w:rsidR="00E31C08" w:rsidRPr="003F0405" w:rsidRDefault="00E31C08" w:rsidP="00E31C08">
      <w:pPr>
        <w:rPr>
          <w:rFonts w:ascii="Times New Roman" w:hAnsi="Times New Roman" w:cs="Times New Roman"/>
          <w:b/>
          <w:sz w:val="26"/>
          <w:szCs w:val="26"/>
        </w:rPr>
      </w:pPr>
      <w:r w:rsidRPr="003F0405">
        <w:rPr>
          <w:rFonts w:ascii="Times New Roman" w:hAnsi="Times New Roman" w:cs="Times New Roman"/>
          <w:b/>
          <w:sz w:val="26"/>
          <w:szCs w:val="26"/>
        </w:rPr>
        <w:t>Motion by King-HagE, seconded by Lally, to approve the following Council meeting dates and times for 201</w:t>
      </w:r>
      <w:r>
        <w:rPr>
          <w:rFonts w:ascii="Times New Roman" w:hAnsi="Times New Roman" w:cs="Times New Roman"/>
          <w:b/>
          <w:sz w:val="26"/>
          <w:szCs w:val="26"/>
        </w:rPr>
        <w:t>9</w:t>
      </w:r>
      <w:r w:rsidRPr="003F0405">
        <w:rPr>
          <w:rFonts w:ascii="Times New Roman" w:hAnsi="Times New Roman" w:cs="Times New Roman"/>
          <w:b/>
          <w:sz w:val="26"/>
          <w:szCs w:val="26"/>
        </w:rPr>
        <w:t>:</w:t>
      </w:r>
    </w:p>
    <w:p w:rsidR="00E31C08" w:rsidRPr="00F025E9" w:rsidRDefault="00E31C08" w:rsidP="00E31C08">
      <w:pPr>
        <w:rPr>
          <w:rFonts w:ascii="Times New Roman" w:hAnsi="Times New Roman" w:cs="Times New Roman"/>
          <w:sz w:val="26"/>
          <w:szCs w:val="26"/>
        </w:rPr>
      </w:pPr>
    </w:p>
    <w:p w:rsidR="00E31C08" w:rsidRPr="00F025E9" w:rsidRDefault="00E31C08" w:rsidP="00E31C08">
      <w:pPr>
        <w:rPr>
          <w:rFonts w:ascii="Times New Roman" w:hAnsi="Times New Roman" w:cs="Times New Roman"/>
          <w:sz w:val="26"/>
          <w:szCs w:val="26"/>
        </w:rPr>
      </w:pPr>
      <w:r w:rsidRPr="00F025E9">
        <w:rPr>
          <w:rFonts w:ascii="Times New Roman" w:hAnsi="Times New Roman" w:cs="Times New Roman"/>
          <w:sz w:val="26"/>
          <w:szCs w:val="26"/>
        </w:rPr>
        <w:t>Third Wednesday, 6:00 PM, 201</w:t>
      </w:r>
      <w:r>
        <w:rPr>
          <w:rFonts w:ascii="Times New Roman" w:hAnsi="Times New Roman" w:cs="Times New Roman"/>
          <w:sz w:val="26"/>
          <w:szCs w:val="26"/>
        </w:rPr>
        <w:t>9</w:t>
      </w:r>
      <w:r w:rsidRPr="00F025E9">
        <w:rPr>
          <w:rFonts w:ascii="Times New Roman" w:hAnsi="Times New Roman" w:cs="Times New Roman"/>
          <w:sz w:val="26"/>
          <w:szCs w:val="26"/>
        </w:rPr>
        <w:t>:</w:t>
      </w:r>
      <w:r w:rsidRPr="00F025E9">
        <w:rPr>
          <w:rFonts w:ascii="Times New Roman" w:hAnsi="Times New Roman" w:cs="Times New Roman"/>
          <w:sz w:val="26"/>
          <w:szCs w:val="26"/>
        </w:rPr>
        <w:tab/>
        <w:t xml:space="preserve">January </w:t>
      </w:r>
      <w:r>
        <w:rPr>
          <w:rFonts w:ascii="Times New Roman" w:hAnsi="Times New Roman" w:cs="Times New Roman"/>
          <w:sz w:val="26"/>
          <w:szCs w:val="26"/>
        </w:rPr>
        <w:t>16</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July 17</w:t>
      </w:r>
    </w:p>
    <w:p w:rsidR="00E31C08" w:rsidRPr="00F025E9" w:rsidRDefault="00E31C08" w:rsidP="00E31C08">
      <w:pPr>
        <w:pStyle w:val="ListParagraph"/>
        <w:ind w:left="3600" w:firstLine="720"/>
        <w:rPr>
          <w:rFonts w:ascii="Times New Roman" w:hAnsi="Times New Roman" w:cs="Times New Roman"/>
          <w:sz w:val="26"/>
          <w:szCs w:val="26"/>
        </w:rPr>
      </w:pPr>
      <w:r w:rsidRPr="00F025E9">
        <w:rPr>
          <w:rFonts w:ascii="Times New Roman" w:hAnsi="Times New Roman" w:cs="Times New Roman"/>
          <w:sz w:val="26"/>
          <w:szCs w:val="26"/>
        </w:rPr>
        <w:t>February 2</w:t>
      </w:r>
      <w:r>
        <w:rPr>
          <w:rFonts w:ascii="Times New Roman" w:hAnsi="Times New Roman" w:cs="Times New Roman"/>
          <w:sz w:val="26"/>
          <w:szCs w:val="26"/>
        </w:rPr>
        <w:t>0</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August 21</w:t>
      </w:r>
    </w:p>
    <w:p w:rsidR="00E31C08" w:rsidRPr="00F025E9" w:rsidRDefault="00E31C08" w:rsidP="00E31C08">
      <w:pPr>
        <w:pStyle w:val="ListParagraph"/>
        <w:ind w:left="3600" w:firstLine="720"/>
        <w:rPr>
          <w:rFonts w:ascii="Times New Roman" w:hAnsi="Times New Roman" w:cs="Times New Roman"/>
          <w:sz w:val="26"/>
          <w:szCs w:val="26"/>
        </w:rPr>
      </w:pPr>
      <w:r>
        <w:rPr>
          <w:rFonts w:ascii="Times New Roman" w:hAnsi="Times New Roman" w:cs="Times New Roman"/>
          <w:sz w:val="26"/>
          <w:szCs w:val="26"/>
        </w:rPr>
        <w:t>March 20</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September 18</w:t>
      </w:r>
    </w:p>
    <w:p w:rsidR="00E31C08" w:rsidRPr="00F025E9" w:rsidRDefault="00E31C08" w:rsidP="00E31C08">
      <w:pPr>
        <w:pStyle w:val="ListParagraph"/>
        <w:ind w:left="3600" w:firstLine="720"/>
        <w:rPr>
          <w:rFonts w:ascii="Times New Roman" w:hAnsi="Times New Roman" w:cs="Times New Roman"/>
          <w:sz w:val="26"/>
          <w:szCs w:val="26"/>
        </w:rPr>
      </w:pPr>
      <w:r>
        <w:rPr>
          <w:rFonts w:ascii="Times New Roman" w:hAnsi="Times New Roman" w:cs="Times New Roman"/>
          <w:sz w:val="26"/>
          <w:szCs w:val="26"/>
        </w:rPr>
        <w:t>April 17</w:t>
      </w:r>
      <w:r w:rsidRPr="00F025E9">
        <w:rPr>
          <w:rFonts w:ascii="Times New Roman" w:hAnsi="Times New Roman" w:cs="Times New Roman"/>
          <w:sz w:val="26"/>
          <w:szCs w:val="26"/>
        </w:rPr>
        <w:tab/>
      </w:r>
      <w:r w:rsidRPr="00F025E9">
        <w:rPr>
          <w:rFonts w:ascii="Times New Roman" w:hAnsi="Times New Roman" w:cs="Times New Roman"/>
          <w:sz w:val="26"/>
          <w:szCs w:val="26"/>
        </w:rPr>
        <w:tab/>
      </w:r>
      <w:r w:rsidRPr="00F025E9">
        <w:rPr>
          <w:rFonts w:ascii="Times New Roman" w:hAnsi="Times New Roman" w:cs="Times New Roman"/>
          <w:sz w:val="26"/>
          <w:szCs w:val="26"/>
        </w:rPr>
        <w:tab/>
      </w:r>
      <w:r>
        <w:rPr>
          <w:rFonts w:ascii="Times New Roman" w:hAnsi="Times New Roman" w:cs="Times New Roman"/>
          <w:sz w:val="26"/>
          <w:szCs w:val="26"/>
        </w:rPr>
        <w:t>October 16</w:t>
      </w:r>
    </w:p>
    <w:p w:rsidR="00E31C08" w:rsidRPr="00F025E9" w:rsidRDefault="00E31C08" w:rsidP="00E31C08">
      <w:pPr>
        <w:pStyle w:val="ListParagraph"/>
        <w:ind w:left="3600" w:firstLine="720"/>
        <w:rPr>
          <w:rFonts w:ascii="Times New Roman" w:hAnsi="Times New Roman" w:cs="Times New Roman"/>
          <w:sz w:val="26"/>
          <w:szCs w:val="26"/>
        </w:rPr>
      </w:pPr>
      <w:r>
        <w:rPr>
          <w:rFonts w:ascii="Times New Roman" w:hAnsi="Times New Roman" w:cs="Times New Roman"/>
          <w:sz w:val="26"/>
          <w:szCs w:val="26"/>
        </w:rPr>
        <w:t>May 15</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November 20</w:t>
      </w:r>
    </w:p>
    <w:p w:rsidR="00E31C08" w:rsidRPr="00F025E9" w:rsidRDefault="00E31C08" w:rsidP="00E31C08">
      <w:pPr>
        <w:pStyle w:val="ListParagraph"/>
        <w:ind w:left="3600" w:firstLine="720"/>
        <w:rPr>
          <w:rFonts w:ascii="Times New Roman" w:hAnsi="Times New Roman" w:cs="Times New Roman"/>
          <w:sz w:val="26"/>
          <w:szCs w:val="26"/>
        </w:rPr>
      </w:pPr>
      <w:r>
        <w:rPr>
          <w:rFonts w:ascii="Times New Roman" w:hAnsi="Times New Roman" w:cs="Times New Roman"/>
          <w:sz w:val="26"/>
          <w:szCs w:val="26"/>
        </w:rPr>
        <w:t>June 19</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December 18</w:t>
      </w:r>
    </w:p>
    <w:p w:rsidR="00E31C08" w:rsidRDefault="00E31C08" w:rsidP="00E31C08">
      <w:pPr>
        <w:rPr>
          <w:rFonts w:ascii="Times New Roman" w:hAnsi="Times New Roman" w:cs="Times New Roman"/>
          <w:sz w:val="26"/>
          <w:szCs w:val="26"/>
        </w:rPr>
      </w:pPr>
    </w:p>
    <w:p w:rsidR="00E31C08" w:rsidRDefault="00E31C08" w:rsidP="00E31C08">
      <w:pPr>
        <w:rPr>
          <w:rFonts w:ascii="Times New Roman" w:hAnsi="Times New Roman" w:cs="Times New Roman"/>
          <w:b/>
          <w:sz w:val="26"/>
          <w:szCs w:val="26"/>
        </w:rPr>
      </w:pPr>
      <w:r>
        <w:rPr>
          <w:rFonts w:ascii="Times New Roman" w:hAnsi="Times New Roman" w:cs="Times New Roman"/>
          <w:b/>
          <w:sz w:val="26"/>
          <w:szCs w:val="26"/>
        </w:rPr>
        <w:t>Roll call vote:  YES -</w:t>
      </w:r>
      <w:r w:rsidRPr="003F0405">
        <w:rPr>
          <w:rFonts w:ascii="Times New Roman" w:hAnsi="Times New Roman" w:cs="Times New Roman"/>
          <w:b/>
          <w:sz w:val="26"/>
          <w:szCs w:val="26"/>
        </w:rPr>
        <w:t xml:space="preserve"> Vigness, Lally, Lippo, King-HagE, Zelazny</w:t>
      </w:r>
      <w:r>
        <w:rPr>
          <w:rFonts w:ascii="Times New Roman" w:hAnsi="Times New Roman" w:cs="Times New Roman"/>
          <w:b/>
          <w:sz w:val="26"/>
          <w:szCs w:val="26"/>
        </w:rPr>
        <w:t>; NO-</w:t>
      </w:r>
      <w:r w:rsidRPr="003F0405">
        <w:rPr>
          <w:rFonts w:ascii="Times New Roman" w:hAnsi="Times New Roman" w:cs="Times New Roman"/>
          <w:b/>
          <w:sz w:val="26"/>
          <w:szCs w:val="26"/>
        </w:rPr>
        <w:t xml:space="preserve"> None. Motion carried.</w:t>
      </w:r>
    </w:p>
    <w:p w:rsidR="007818D4" w:rsidRDefault="007818D4" w:rsidP="00E31C08">
      <w:pPr>
        <w:rPr>
          <w:rFonts w:ascii="Times New Roman" w:hAnsi="Times New Roman" w:cs="Times New Roman"/>
          <w:b/>
          <w:sz w:val="26"/>
          <w:szCs w:val="26"/>
        </w:rPr>
      </w:pPr>
      <w:r>
        <w:rPr>
          <w:rFonts w:ascii="Times New Roman" w:hAnsi="Times New Roman" w:cs="Times New Roman"/>
          <w:b/>
          <w:sz w:val="26"/>
          <w:szCs w:val="26"/>
        </w:rPr>
        <w:t xml:space="preserve"> </w:t>
      </w:r>
    </w:p>
    <w:p w:rsidR="00C53735" w:rsidRPr="003F0405" w:rsidRDefault="007818D4" w:rsidP="007818D4">
      <w:pPr>
        <w:rPr>
          <w:rFonts w:ascii="Times New Roman" w:hAnsi="Times New Roman" w:cs="Times New Roman"/>
          <w:b/>
          <w:sz w:val="26"/>
          <w:szCs w:val="26"/>
        </w:rPr>
      </w:pPr>
      <w:r w:rsidRPr="003F0405">
        <w:rPr>
          <w:rFonts w:ascii="Times New Roman" w:hAnsi="Times New Roman" w:cs="Times New Roman"/>
          <w:b/>
          <w:sz w:val="26"/>
          <w:szCs w:val="26"/>
        </w:rPr>
        <w:t xml:space="preserve">Motion by Vigness, seconded by </w:t>
      </w:r>
      <w:r>
        <w:rPr>
          <w:rFonts w:ascii="Times New Roman" w:hAnsi="Times New Roman" w:cs="Times New Roman"/>
          <w:b/>
          <w:sz w:val="26"/>
          <w:szCs w:val="26"/>
        </w:rPr>
        <w:t>Lally</w:t>
      </w:r>
      <w:r w:rsidRPr="003F0405">
        <w:rPr>
          <w:rFonts w:ascii="Times New Roman" w:hAnsi="Times New Roman" w:cs="Times New Roman"/>
          <w:b/>
          <w:sz w:val="26"/>
          <w:szCs w:val="26"/>
        </w:rPr>
        <w:t xml:space="preserve">, to </w:t>
      </w:r>
      <w:r>
        <w:rPr>
          <w:rFonts w:ascii="Times New Roman" w:hAnsi="Times New Roman" w:cs="Times New Roman"/>
          <w:b/>
          <w:sz w:val="26"/>
          <w:szCs w:val="26"/>
        </w:rPr>
        <w:t>approve the employees</w:t>
      </w:r>
      <w:r w:rsidR="00C53735">
        <w:rPr>
          <w:rFonts w:ascii="Times New Roman" w:hAnsi="Times New Roman" w:cs="Times New Roman"/>
          <w:b/>
          <w:sz w:val="26"/>
          <w:szCs w:val="26"/>
        </w:rPr>
        <w:t>’</w:t>
      </w:r>
      <w:r>
        <w:rPr>
          <w:rFonts w:ascii="Times New Roman" w:hAnsi="Times New Roman" w:cs="Times New Roman"/>
          <w:b/>
          <w:sz w:val="26"/>
          <w:szCs w:val="26"/>
        </w:rPr>
        <w:t xml:space="preserve"> insurance increase of 2.5% effective January 1, 201</w:t>
      </w:r>
      <w:r w:rsidR="00C53735">
        <w:rPr>
          <w:rFonts w:ascii="Times New Roman" w:hAnsi="Times New Roman" w:cs="Times New Roman"/>
          <w:b/>
          <w:sz w:val="26"/>
          <w:szCs w:val="26"/>
        </w:rPr>
        <w:t>9</w:t>
      </w:r>
      <w:r>
        <w:rPr>
          <w:rFonts w:ascii="Times New Roman" w:hAnsi="Times New Roman" w:cs="Times New Roman"/>
          <w:b/>
          <w:sz w:val="26"/>
          <w:szCs w:val="26"/>
        </w:rPr>
        <w:t xml:space="preserve">. </w:t>
      </w:r>
      <w:r w:rsidRPr="003F0405">
        <w:rPr>
          <w:rFonts w:ascii="Times New Roman" w:hAnsi="Times New Roman" w:cs="Times New Roman"/>
          <w:b/>
          <w:sz w:val="26"/>
          <w:szCs w:val="26"/>
        </w:rPr>
        <w:t>Roll call vote:  YES</w:t>
      </w:r>
      <w:r w:rsidR="00C53735">
        <w:rPr>
          <w:rFonts w:ascii="Times New Roman" w:hAnsi="Times New Roman" w:cs="Times New Roman"/>
          <w:b/>
          <w:sz w:val="26"/>
          <w:szCs w:val="26"/>
        </w:rPr>
        <w:t xml:space="preserve"> -</w:t>
      </w:r>
      <w:r w:rsidRPr="003F0405">
        <w:rPr>
          <w:rFonts w:ascii="Times New Roman" w:hAnsi="Times New Roman" w:cs="Times New Roman"/>
          <w:b/>
          <w:sz w:val="26"/>
          <w:szCs w:val="26"/>
        </w:rPr>
        <w:t xml:space="preserve"> Vigness, L</w:t>
      </w:r>
      <w:r w:rsidR="00C53735">
        <w:rPr>
          <w:rFonts w:ascii="Times New Roman" w:hAnsi="Times New Roman" w:cs="Times New Roman"/>
          <w:b/>
          <w:sz w:val="26"/>
          <w:szCs w:val="26"/>
        </w:rPr>
        <w:t>ally, Lippo, King-HagE, Zelazny;</w:t>
      </w:r>
      <w:r w:rsidRPr="003F0405">
        <w:rPr>
          <w:rFonts w:ascii="Times New Roman" w:hAnsi="Times New Roman" w:cs="Times New Roman"/>
          <w:b/>
          <w:sz w:val="26"/>
          <w:szCs w:val="26"/>
        </w:rPr>
        <w:t xml:space="preserve"> NO</w:t>
      </w:r>
      <w:r w:rsidR="00C53735">
        <w:rPr>
          <w:rFonts w:ascii="Times New Roman" w:hAnsi="Times New Roman" w:cs="Times New Roman"/>
          <w:b/>
          <w:sz w:val="26"/>
          <w:szCs w:val="26"/>
        </w:rPr>
        <w:t xml:space="preserve"> -</w:t>
      </w:r>
      <w:r>
        <w:rPr>
          <w:rFonts w:ascii="Times New Roman" w:hAnsi="Times New Roman" w:cs="Times New Roman"/>
          <w:b/>
          <w:sz w:val="26"/>
          <w:szCs w:val="26"/>
        </w:rPr>
        <w:t xml:space="preserve"> None: Motion c</w:t>
      </w:r>
      <w:r w:rsidRPr="003F0405">
        <w:rPr>
          <w:rFonts w:ascii="Times New Roman" w:hAnsi="Times New Roman" w:cs="Times New Roman"/>
          <w:b/>
          <w:sz w:val="26"/>
          <w:szCs w:val="26"/>
        </w:rPr>
        <w:t>arried.</w:t>
      </w:r>
    </w:p>
    <w:p w:rsidR="00853D5A" w:rsidRDefault="00853D5A" w:rsidP="00853D5A">
      <w:pPr>
        <w:rPr>
          <w:rFonts w:ascii="Times New Roman" w:hAnsi="Times New Roman" w:cs="Times New Roman"/>
          <w:sz w:val="26"/>
          <w:szCs w:val="26"/>
        </w:rPr>
      </w:pPr>
    </w:p>
    <w:p w:rsidR="00C53735" w:rsidRDefault="00C53735" w:rsidP="00C53735">
      <w:pPr>
        <w:rPr>
          <w:rFonts w:ascii="Times New Roman" w:hAnsi="Times New Roman" w:cs="Times New Roman"/>
          <w:b/>
          <w:sz w:val="26"/>
          <w:szCs w:val="26"/>
        </w:rPr>
      </w:pPr>
      <w:r w:rsidRPr="009B70C3">
        <w:rPr>
          <w:rFonts w:ascii="Times New Roman" w:hAnsi="Times New Roman" w:cs="Times New Roman"/>
          <w:b/>
          <w:sz w:val="26"/>
          <w:szCs w:val="26"/>
        </w:rPr>
        <w:t xml:space="preserve">Motion by Lally, seconded by </w:t>
      </w:r>
      <w:r>
        <w:rPr>
          <w:rFonts w:ascii="Times New Roman" w:hAnsi="Times New Roman" w:cs="Times New Roman"/>
          <w:b/>
          <w:sz w:val="26"/>
          <w:szCs w:val="26"/>
        </w:rPr>
        <w:t>Lippo</w:t>
      </w:r>
      <w:r w:rsidRPr="009B70C3">
        <w:rPr>
          <w:rFonts w:ascii="Times New Roman" w:hAnsi="Times New Roman" w:cs="Times New Roman"/>
          <w:b/>
          <w:sz w:val="26"/>
          <w:szCs w:val="26"/>
        </w:rPr>
        <w:t>, to approve the attached City of Cromwell budget to be submitted to the State of MN.  Roll call vote:  YES</w:t>
      </w:r>
      <w:r>
        <w:rPr>
          <w:rFonts w:ascii="Times New Roman" w:hAnsi="Times New Roman" w:cs="Times New Roman"/>
          <w:b/>
          <w:sz w:val="26"/>
          <w:szCs w:val="26"/>
        </w:rPr>
        <w:t xml:space="preserve"> -</w:t>
      </w:r>
      <w:r w:rsidRPr="009B70C3">
        <w:rPr>
          <w:rFonts w:ascii="Times New Roman" w:hAnsi="Times New Roman" w:cs="Times New Roman"/>
          <w:b/>
          <w:sz w:val="26"/>
          <w:szCs w:val="26"/>
        </w:rPr>
        <w:t xml:space="preserve"> Vigness, Lally, Lippo, King-HagE, Zelazny</w:t>
      </w:r>
      <w:r>
        <w:rPr>
          <w:rFonts w:ascii="Times New Roman" w:hAnsi="Times New Roman" w:cs="Times New Roman"/>
          <w:b/>
          <w:sz w:val="26"/>
          <w:szCs w:val="26"/>
        </w:rPr>
        <w:t>; NO - None: Motion c</w:t>
      </w:r>
      <w:r w:rsidRPr="009B70C3">
        <w:rPr>
          <w:rFonts w:ascii="Times New Roman" w:hAnsi="Times New Roman" w:cs="Times New Roman"/>
          <w:b/>
          <w:sz w:val="26"/>
          <w:szCs w:val="26"/>
        </w:rPr>
        <w:t>arried.</w:t>
      </w:r>
    </w:p>
    <w:p w:rsidR="00C53735" w:rsidRDefault="00C53735" w:rsidP="00C53735">
      <w:pPr>
        <w:rPr>
          <w:rFonts w:ascii="Times New Roman" w:hAnsi="Times New Roman" w:cs="Times New Roman"/>
          <w:b/>
          <w:sz w:val="26"/>
          <w:szCs w:val="26"/>
        </w:rPr>
      </w:pPr>
    </w:p>
    <w:p w:rsidR="00C53735" w:rsidRDefault="00C53735" w:rsidP="00C53735">
      <w:pPr>
        <w:rPr>
          <w:rFonts w:ascii="Times New Roman" w:hAnsi="Times New Roman" w:cs="Times New Roman"/>
          <w:b/>
          <w:sz w:val="26"/>
          <w:szCs w:val="26"/>
        </w:rPr>
      </w:pPr>
      <w:r w:rsidRPr="009B70C3">
        <w:rPr>
          <w:rFonts w:ascii="Times New Roman" w:hAnsi="Times New Roman" w:cs="Times New Roman"/>
          <w:b/>
          <w:sz w:val="26"/>
          <w:szCs w:val="26"/>
        </w:rPr>
        <w:t xml:space="preserve">Motion by </w:t>
      </w:r>
      <w:r>
        <w:rPr>
          <w:rFonts w:ascii="Times New Roman" w:hAnsi="Times New Roman" w:cs="Times New Roman"/>
          <w:b/>
          <w:sz w:val="26"/>
          <w:szCs w:val="26"/>
        </w:rPr>
        <w:t>Vigness</w:t>
      </w:r>
      <w:r w:rsidRPr="009B70C3">
        <w:rPr>
          <w:rFonts w:ascii="Times New Roman" w:hAnsi="Times New Roman" w:cs="Times New Roman"/>
          <w:b/>
          <w:sz w:val="26"/>
          <w:szCs w:val="26"/>
        </w:rPr>
        <w:t xml:space="preserve">, seconded by </w:t>
      </w:r>
      <w:r>
        <w:rPr>
          <w:rFonts w:ascii="Times New Roman" w:hAnsi="Times New Roman" w:cs="Times New Roman"/>
          <w:b/>
          <w:sz w:val="26"/>
          <w:szCs w:val="26"/>
        </w:rPr>
        <w:t>Lally</w:t>
      </w:r>
      <w:r w:rsidRPr="009B70C3">
        <w:rPr>
          <w:rFonts w:ascii="Times New Roman" w:hAnsi="Times New Roman" w:cs="Times New Roman"/>
          <w:b/>
          <w:sz w:val="26"/>
          <w:szCs w:val="26"/>
        </w:rPr>
        <w:t xml:space="preserve">, to approve </w:t>
      </w:r>
      <w:r>
        <w:rPr>
          <w:rFonts w:ascii="Times New Roman" w:hAnsi="Times New Roman" w:cs="Times New Roman"/>
          <w:b/>
          <w:sz w:val="26"/>
          <w:szCs w:val="26"/>
        </w:rPr>
        <w:t>increasing the spending limit for City Employees</w:t>
      </w:r>
      <w:r w:rsidR="00591023">
        <w:rPr>
          <w:rFonts w:ascii="Times New Roman" w:hAnsi="Times New Roman" w:cs="Times New Roman"/>
          <w:b/>
          <w:sz w:val="26"/>
          <w:szCs w:val="26"/>
        </w:rPr>
        <w:t xml:space="preserve">, </w:t>
      </w:r>
      <w:r>
        <w:rPr>
          <w:rFonts w:ascii="Times New Roman" w:hAnsi="Times New Roman" w:cs="Times New Roman"/>
          <w:b/>
          <w:sz w:val="26"/>
          <w:szCs w:val="26"/>
        </w:rPr>
        <w:t>Nicole Johnson – City Clerk, Krysta Konieska</w:t>
      </w:r>
      <w:r w:rsidR="00591023">
        <w:rPr>
          <w:rFonts w:ascii="Times New Roman" w:hAnsi="Times New Roman" w:cs="Times New Roman"/>
          <w:b/>
          <w:sz w:val="26"/>
          <w:szCs w:val="26"/>
        </w:rPr>
        <w:t xml:space="preserve"> -</w:t>
      </w:r>
      <w:r>
        <w:rPr>
          <w:rFonts w:ascii="Times New Roman" w:hAnsi="Times New Roman" w:cs="Times New Roman"/>
          <w:b/>
          <w:sz w:val="26"/>
          <w:szCs w:val="26"/>
        </w:rPr>
        <w:t xml:space="preserve"> Liquor Store Manager, Tom Johnson</w:t>
      </w:r>
      <w:r w:rsidR="00591023">
        <w:rPr>
          <w:rFonts w:ascii="Times New Roman" w:hAnsi="Times New Roman" w:cs="Times New Roman"/>
          <w:b/>
          <w:sz w:val="26"/>
          <w:szCs w:val="26"/>
        </w:rPr>
        <w:t xml:space="preserve"> -</w:t>
      </w:r>
      <w:r>
        <w:rPr>
          <w:rFonts w:ascii="Times New Roman" w:hAnsi="Times New Roman" w:cs="Times New Roman"/>
          <w:b/>
          <w:sz w:val="26"/>
          <w:szCs w:val="26"/>
        </w:rPr>
        <w:t xml:space="preserve"> Wastewater Operator/Maintenance Supervisor and Mayor Sharon Zelazny from $500 to $1000, to be put into effect on the City Credit </w:t>
      </w:r>
      <w:r>
        <w:rPr>
          <w:rFonts w:ascii="Times New Roman" w:hAnsi="Times New Roman" w:cs="Times New Roman"/>
          <w:b/>
          <w:sz w:val="26"/>
          <w:szCs w:val="26"/>
        </w:rPr>
        <w:lastRenderedPageBreak/>
        <w:t>Cards.</w:t>
      </w:r>
      <w:r w:rsidRPr="009B70C3">
        <w:rPr>
          <w:rFonts w:ascii="Times New Roman" w:hAnsi="Times New Roman" w:cs="Times New Roman"/>
          <w:b/>
          <w:sz w:val="26"/>
          <w:szCs w:val="26"/>
        </w:rPr>
        <w:t xml:space="preserve"> </w:t>
      </w:r>
      <w:r w:rsidR="00591023">
        <w:rPr>
          <w:rFonts w:ascii="Times New Roman" w:hAnsi="Times New Roman" w:cs="Times New Roman"/>
          <w:b/>
          <w:sz w:val="26"/>
          <w:szCs w:val="26"/>
        </w:rPr>
        <w:t xml:space="preserve">Roll call vote:  YES - </w:t>
      </w:r>
      <w:r w:rsidRPr="009B70C3">
        <w:rPr>
          <w:rFonts w:ascii="Times New Roman" w:hAnsi="Times New Roman" w:cs="Times New Roman"/>
          <w:b/>
          <w:sz w:val="26"/>
          <w:szCs w:val="26"/>
        </w:rPr>
        <w:t>Vigness, Lally, Lippo, King-HagE, Zelazny</w:t>
      </w:r>
      <w:r w:rsidR="00591023">
        <w:rPr>
          <w:rFonts w:ascii="Times New Roman" w:hAnsi="Times New Roman" w:cs="Times New Roman"/>
          <w:b/>
          <w:sz w:val="26"/>
          <w:szCs w:val="26"/>
        </w:rPr>
        <w:t xml:space="preserve">; NO - </w:t>
      </w:r>
      <w:r>
        <w:rPr>
          <w:rFonts w:ascii="Times New Roman" w:hAnsi="Times New Roman" w:cs="Times New Roman"/>
          <w:b/>
          <w:sz w:val="26"/>
          <w:szCs w:val="26"/>
        </w:rPr>
        <w:t>None: Motion c</w:t>
      </w:r>
      <w:r w:rsidRPr="009B70C3">
        <w:rPr>
          <w:rFonts w:ascii="Times New Roman" w:hAnsi="Times New Roman" w:cs="Times New Roman"/>
          <w:b/>
          <w:sz w:val="26"/>
          <w:szCs w:val="26"/>
        </w:rPr>
        <w:t>arried.</w:t>
      </w:r>
    </w:p>
    <w:p w:rsidR="00C53735" w:rsidRDefault="00C53735" w:rsidP="00C53735">
      <w:pPr>
        <w:rPr>
          <w:rFonts w:ascii="Times New Roman" w:hAnsi="Times New Roman" w:cs="Times New Roman"/>
          <w:b/>
          <w:sz w:val="26"/>
          <w:szCs w:val="26"/>
        </w:rPr>
      </w:pPr>
    </w:p>
    <w:p w:rsidR="00C53735" w:rsidRDefault="00C53735" w:rsidP="00C53735">
      <w:pPr>
        <w:rPr>
          <w:rFonts w:ascii="Times New Roman" w:hAnsi="Times New Roman" w:cs="Times New Roman"/>
          <w:b/>
          <w:sz w:val="26"/>
          <w:szCs w:val="26"/>
        </w:rPr>
      </w:pPr>
      <w:r w:rsidRPr="009B70C3">
        <w:rPr>
          <w:rFonts w:ascii="Times New Roman" w:hAnsi="Times New Roman" w:cs="Times New Roman"/>
          <w:b/>
          <w:sz w:val="26"/>
          <w:szCs w:val="26"/>
        </w:rPr>
        <w:t xml:space="preserve">Motion by Lally, </w:t>
      </w:r>
      <w:r w:rsidR="00591023">
        <w:rPr>
          <w:rFonts w:ascii="Times New Roman" w:hAnsi="Times New Roman" w:cs="Times New Roman"/>
          <w:b/>
          <w:sz w:val="26"/>
          <w:szCs w:val="26"/>
        </w:rPr>
        <w:t>seconded by Vigness</w:t>
      </w:r>
      <w:r w:rsidRPr="009B70C3">
        <w:rPr>
          <w:rFonts w:ascii="Times New Roman" w:hAnsi="Times New Roman" w:cs="Times New Roman"/>
          <w:b/>
          <w:sz w:val="26"/>
          <w:szCs w:val="26"/>
        </w:rPr>
        <w:t xml:space="preserve">, to approve </w:t>
      </w:r>
      <w:r w:rsidR="00591023">
        <w:rPr>
          <w:rFonts w:ascii="Times New Roman" w:hAnsi="Times New Roman" w:cs="Times New Roman"/>
          <w:b/>
          <w:sz w:val="26"/>
          <w:szCs w:val="26"/>
        </w:rPr>
        <w:t xml:space="preserve">changing from Northview Bank Debit Cards to Northview Bank Credit cards for </w:t>
      </w:r>
      <w:r w:rsidRPr="009B70C3">
        <w:rPr>
          <w:rFonts w:ascii="Times New Roman" w:hAnsi="Times New Roman" w:cs="Times New Roman"/>
          <w:b/>
          <w:sz w:val="26"/>
          <w:szCs w:val="26"/>
        </w:rPr>
        <w:t xml:space="preserve">City </w:t>
      </w:r>
      <w:r w:rsidR="00591023">
        <w:rPr>
          <w:rFonts w:ascii="Times New Roman" w:hAnsi="Times New Roman" w:cs="Times New Roman"/>
          <w:b/>
          <w:sz w:val="26"/>
          <w:szCs w:val="26"/>
        </w:rPr>
        <w:t>Employees</w:t>
      </w:r>
      <w:r w:rsidRPr="009B70C3">
        <w:rPr>
          <w:rFonts w:ascii="Times New Roman" w:hAnsi="Times New Roman" w:cs="Times New Roman"/>
          <w:b/>
          <w:sz w:val="26"/>
          <w:szCs w:val="26"/>
        </w:rPr>
        <w:t xml:space="preserve">.  </w:t>
      </w:r>
      <w:r w:rsidR="00591023">
        <w:rPr>
          <w:rFonts w:ascii="Times New Roman" w:hAnsi="Times New Roman" w:cs="Times New Roman"/>
          <w:b/>
          <w:sz w:val="26"/>
          <w:szCs w:val="26"/>
        </w:rPr>
        <w:t xml:space="preserve">Roll call vote:  YES - </w:t>
      </w:r>
      <w:r w:rsidRPr="009B70C3">
        <w:rPr>
          <w:rFonts w:ascii="Times New Roman" w:hAnsi="Times New Roman" w:cs="Times New Roman"/>
          <w:b/>
          <w:sz w:val="26"/>
          <w:szCs w:val="26"/>
        </w:rPr>
        <w:t xml:space="preserve">Vigness, Lally, </w:t>
      </w:r>
      <w:r w:rsidR="00591023">
        <w:rPr>
          <w:rFonts w:ascii="Times New Roman" w:hAnsi="Times New Roman" w:cs="Times New Roman"/>
          <w:b/>
          <w:sz w:val="26"/>
          <w:szCs w:val="26"/>
        </w:rPr>
        <w:t>Lippo, King-HagE, Zelazny; NO -</w:t>
      </w:r>
      <w:r>
        <w:rPr>
          <w:rFonts w:ascii="Times New Roman" w:hAnsi="Times New Roman" w:cs="Times New Roman"/>
          <w:b/>
          <w:sz w:val="26"/>
          <w:szCs w:val="26"/>
        </w:rPr>
        <w:t xml:space="preserve"> None: Motion c</w:t>
      </w:r>
      <w:r w:rsidRPr="009B70C3">
        <w:rPr>
          <w:rFonts w:ascii="Times New Roman" w:hAnsi="Times New Roman" w:cs="Times New Roman"/>
          <w:b/>
          <w:sz w:val="26"/>
          <w:szCs w:val="26"/>
        </w:rPr>
        <w:t>arried.</w:t>
      </w:r>
    </w:p>
    <w:p w:rsidR="00591023" w:rsidRDefault="00591023" w:rsidP="00C53735">
      <w:pPr>
        <w:rPr>
          <w:rFonts w:ascii="Times New Roman" w:hAnsi="Times New Roman" w:cs="Times New Roman"/>
          <w:b/>
          <w:sz w:val="26"/>
          <w:szCs w:val="26"/>
        </w:rPr>
      </w:pPr>
    </w:p>
    <w:p w:rsidR="00591023" w:rsidRDefault="00591023" w:rsidP="00C53735">
      <w:pPr>
        <w:rPr>
          <w:rFonts w:ascii="Times New Roman" w:hAnsi="Times New Roman" w:cs="Times New Roman"/>
          <w:sz w:val="26"/>
          <w:szCs w:val="26"/>
        </w:rPr>
      </w:pPr>
      <w:r w:rsidRPr="00591023">
        <w:rPr>
          <w:rFonts w:ascii="Times New Roman" w:hAnsi="Times New Roman" w:cs="Times New Roman"/>
          <w:sz w:val="26"/>
          <w:szCs w:val="26"/>
        </w:rPr>
        <w:t>There was a discussion about permit application #121718-1 Ben Mueller (for 1225 Swenson Road) to replace the roof. The Council consensus was</w:t>
      </w:r>
      <w:r>
        <w:rPr>
          <w:rFonts w:ascii="Times New Roman" w:hAnsi="Times New Roman" w:cs="Times New Roman"/>
          <w:sz w:val="26"/>
          <w:szCs w:val="26"/>
        </w:rPr>
        <w:t xml:space="preserve"> to postpone a decision </w:t>
      </w:r>
      <w:r w:rsidRPr="00591023">
        <w:rPr>
          <w:rFonts w:ascii="Times New Roman" w:hAnsi="Times New Roman" w:cs="Times New Roman"/>
          <w:sz w:val="26"/>
          <w:szCs w:val="26"/>
        </w:rPr>
        <w:t xml:space="preserve">on the permit as it may not be necessary. </w:t>
      </w:r>
    </w:p>
    <w:p w:rsidR="00591023" w:rsidRDefault="00591023" w:rsidP="00C53735">
      <w:pPr>
        <w:rPr>
          <w:rFonts w:ascii="Times New Roman" w:hAnsi="Times New Roman" w:cs="Times New Roman"/>
          <w:sz w:val="26"/>
          <w:szCs w:val="26"/>
        </w:rPr>
      </w:pPr>
    </w:p>
    <w:p w:rsidR="00591023" w:rsidRDefault="00814F01" w:rsidP="00C53735">
      <w:pPr>
        <w:rPr>
          <w:rFonts w:ascii="Times New Roman" w:hAnsi="Times New Roman" w:cs="Times New Roman"/>
          <w:b/>
          <w:sz w:val="26"/>
          <w:szCs w:val="26"/>
        </w:rPr>
      </w:pPr>
      <w:r w:rsidRPr="00814F01">
        <w:rPr>
          <w:rFonts w:ascii="Times New Roman" w:hAnsi="Times New Roman" w:cs="Times New Roman"/>
          <w:b/>
          <w:sz w:val="26"/>
          <w:szCs w:val="26"/>
        </w:rPr>
        <w:t xml:space="preserve">Motion by Vigness, seconded by King-HagE to approve a $1000 financial contribution toward a Park Survey by JPJ Engineering. </w:t>
      </w:r>
      <w:r>
        <w:rPr>
          <w:rFonts w:ascii="Times New Roman" w:hAnsi="Times New Roman" w:cs="Times New Roman"/>
          <w:b/>
          <w:sz w:val="26"/>
          <w:szCs w:val="26"/>
        </w:rPr>
        <w:t xml:space="preserve">Roll call vote:  YES - </w:t>
      </w:r>
      <w:r w:rsidRPr="009B70C3">
        <w:rPr>
          <w:rFonts w:ascii="Times New Roman" w:hAnsi="Times New Roman" w:cs="Times New Roman"/>
          <w:b/>
          <w:sz w:val="26"/>
          <w:szCs w:val="26"/>
        </w:rPr>
        <w:t xml:space="preserve">Vigness, Lally, </w:t>
      </w:r>
      <w:r>
        <w:rPr>
          <w:rFonts w:ascii="Times New Roman" w:hAnsi="Times New Roman" w:cs="Times New Roman"/>
          <w:b/>
          <w:sz w:val="26"/>
          <w:szCs w:val="26"/>
        </w:rPr>
        <w:t>Lippo, King-HagE, Zelazny; NO - None: Motion c</w:t>
      </w:r>
      <w:r w:rsidRPr="009B70C3">
        <w:rPr>
          <w:rFonts w:ascii="Times New Roman" w:hAnsi="Times New Roman" w:cs="Times New Roman"/>
          <w:b/>
          <w:sz w:val="26"/>
          <w:szCs w:val="26"/>
        </w:rPr>
        <w:t>arried.</w:t>
      </w:r>
    </w:p>
    <w:p w:rsidR="00814F01" w:rsidRDefault="00814F01" w:rsidP="00C53735">
      <w:pPr>
        <w:rPr>
          <w:rFonts w:ascii="Times New Roman" w:hAnsi="Times New Roman" w:cs="Times New Roman"/>
          <w:b/>
          <w:sz w:val="26"/>
          <w:szCs w:val="26"/>
        </w:rPr>
      </w:pPr>
    </w:p>
    <w:p w:rsidR="00814F01" w:rsidRPr="00814F01" w:rsidRDefault="00814F01" w:rsidP="00814F01">
      <w:pPr>
        <w:rPr>
          <w:rFonts w:ascii="Times New Roman" w:hAnsi="Times New Roman" w:cs="Times New Roman"/>
          <w:b/>
          <w:sz w:val="26"/>
          <w:szCs w:val="26"/>
        </w:rPr>
      </w:pPr>
      <w:r w:rsidRPr="00814F01">
        <w:rPr>
          <w:rFonts w:ascii="Times New Roman" w:hAnsi="Times New Roman" w:cs="Times New Roman"/>
          <w:b/>
          <w:sz w:val="26"/>
          <w:szCs w:val="26"/>
        </w:rPr>
        <w:t xml:space="preserve">Motion by </w:t>
      </w:r>
      <w:r>
        <w:rPr>
          <w:rFonts w:ascii="Times New Roman" w:hAnsi="Times New Roman" w:cs="Times New Roman"/>
          <w:b/>
          <w:sz w:val="26"/>
          <w:szCs w:val="26"/>
        </w:rPr>
        <w:t>Lally</w:t>
      </w:r>
      <w:r w:rsidRPr="00814F01">
        <w:rPr>
          <w:rFonts w:ascii="Times New Roman" w:hAnsi="Times New Roman" w:cs="Times New Roman"/>
          <w:b/>
          <w:sz w:val="26"/>
          <w:szCs w:val="26"/>
        </w:rPr>
        <w:t xml:space="preserve">, seconded by </w:t>
      </w:r>
      <w:r>
        <w:rPr>
          <w:rFonts w:ascii="Times New Roman" w:hAnsi="Times New Roman" w:cs="Times New Roman"/>
          <w:b/>
          <w:sz w:val="26"/>
          <w:szCs w:val="26"/>
        </w:rPr>
        <w:t>Vigness</w:t>
      </w:r>
      <w:r w:rsidRPr="00814F01">
        <w:rPr>
          <w:rFonts w:ascii="Times New Roman" w:hAnsi="Times New Roman" w:cs="Times New Roman"/>
          <w:b/>
          <w:sz w:val="26"/>
          <w:szCs w:val="26"/>
        </w:rPr>
        <w:t xml:space="preserve"> to approve a $</w:t>
      </w:r>
      <w:r>
        <w:rPr>
          <w:rFonts w:ascii="Times New Roman" w:hAnsi="Times New Roman" w:cs="Times New Roman"/>
          <w:b/>
          <w:sz w:val="26"/>
          <w:szCs w:val="26"/>
        </w:rPr>
        <w:t>500</w:t>
      </w:r>
      <w:r w:rsidRPr="00814F01">
        <w:rPr>
          <w:rFonts w:ascii="Times New Roman" w:hAnsi="Times New Roman" w:cs="Times New Roman"/>
          <w:b/>
          <w:sz w:val="26"/>
          <w:szCs w:val="26"/>
        </w:rPr>
        <w:t xml:space="preserve"> financial contribution toward</w:t>
      </w:r>
      <w:r>
        <w:rPr>
          <w:rFonts w:ascii="Times New Roman" w:hAnsi="Times New Roman" w:cs="Times New Roman"/>
          <w:b/>
          <w:sz w:val="26"/>
          <w:szCs w:val="26"/>
        </w:rPr>
        <w:t xml:space="preserve">s the school pedestrian crossing sign. </w:t>
      </w:r>
      <w:r w:rsidR="005C1937">
        <w:rPr>
          <w:rFonts w:ascii="Times New Roman" w:hAnsi="Times New Roman" w:cs="Times New Roman"/>
          <w:b/>
          <w:sz w:val="26"/>
          <w:szCs w:val="26"/>
        </w:rPr>
        <w:t xml:space="preserve">Roll call vote: </w:t>
      </w:r>
      <w:r>
        <w:rPr>
          <w:rFonts w:ascii="Times New Roman" w:hAnsi="Times New Roman" w:cs="Times New Roman"/>
          <w:b/>
          <w:sz w:val="26"/>
          <w:szCs w:val="26"/>
        </w:rPr>
        <w:t xml:space="preserve">YES - </w:t>
      </w:r>
      <w:r w:rsidRPr="009B70C3">
        <w:rPr>
          <w:rFonts w:ascii="Times New Roman" w:hAnsi="Times New Roman" w:cs="Times New Roman"/>
          <w:b/>
          <w:sz w:val="26"/>
          <w:szCs w:val="26"/>
        </w:rPr>
        <w:t xml:space="preserve">Vigness, Lally, </w:t>
      </w:r>
      <w:r>
        <w:rPr>
          <w:rFonts w:ascii="Times New Roman" w:hAnsi="Times New Roman" w:cs="Times New Roman"/>
          <w:b/>
          <w:sz w:val="26"/>
          <w:szCs w:val="26"/>
        </w:rPr>
        <w:t>Lippo, King-HagE, Zelazny; NO - None: Motion c</w:t>
      </w:r>
      <w:r w:rsidRPr="009B70C3">
        <w:rPr>
          <w:rFonts w:ascii="Times New Roman" w:hAnsi="Times New Roman" w:cs="Times New Roman"/>
          <w:b/>
          <w:sz w:val="26"/>
          <w:szCs w:val="26"/>
        </w:rPr>
        <w:t>arried.</w:t>
      </w:r>
    </w:p>
    <w:p w:rsidR="00814F01" w:rsidRPr="00814F01" w:rsidRDefault="00814F01" w:rsidP="00C53735">
      <w:pPr>
        <w:rPr>
          <w:rFonts w:ascii="Times New Roman" w:hAnsi="Times New Roman" w:cs="Times New Roman"/>
          <w:b/>
          <w:sz w:val="26"/>
          <w:szCs w:val="26"/>
        </w:rPr>
      </w:pPr>
    </w:p>
    <w:p w:rsidR="00170CC7" w:rsidRPr="00170CC7" w:rsidRDefault="00170CC7" w:rsidP="00170CC7">
      <w:pPr>
        <w:pStyle w:val="ListParagraph"/>
        <w:ind w:left="1080"/>
        <w:rPr>
          <w:rFonts w:ascii="Times New Roman" w:hAnsi="Times New Roman" w:cs="Times New Roman"/>
          <w:sz w:val="26"/>
          <w:szCs w:val="26"/>
        </w:rPr>
      </w:pPr>
    </w:p>
    <w:p w:rsidR="00633043" w:rsidRDefault="00126166" w:rsidP="00814F01">
      <w:pPr>
        <w:rPr>
          <w:rFonts w:ascii="Times New Roman" w:hAnsi="Times New Roman" w:cs="Times New Roman"/>
          <w:sz w:val="26"/>
          <w:szCs w:val="26"/>
        </w:rPr>
      </w:pPr>
      <w:r w:rsidRPr="00467F87">
        <w:rPr>
          <w:rFonts w:ascii="Times New Roman" w:hAnsi="Times New Roman" w:cs="Times New Roman"/>
          <w:b/>
          <w:sz w:val="26"/>
          <w:szCs w:val="26"/>
        </w:rPr>
        <w:t>Acknowledgement and Commendation</w:t>
      </w:r>
    </w:p>
    <w:p w:rsidR="00356427" w:rsidRDefault="00356427" w:rsidP="00633043">
      <w:pPr>
        <w:ind w:left="720"/>
        <w:rPr>
          <w:rFonts w:ascii="Times New Roman" w:hAnsi="Times New Roman" w:cs="Times New Roman"/>
          <w:sz w:val="26"/>
          <w:szCs w:val="26"/>
        </w:rPr>
      </w:pPr>
    </w:p>
    <w:p w:rsidR="00126166" w:rsidRDefault="00126166" w:rsidP="00814F01">
      <w:pPr>
        <w:rPr>
          <w:rFonts w:ascii="Times New Roman" w:hAnsi="Times New Roman" w:cs="Times New Roman"/>
          <w:b/>
          <w:sz w:val="26"/>
          <w:szCs w:val="26"/>
        </w:rPr>
      </w:pPr>
      <w:r w:rsidRPr="00467F87">
        <w:rPr>
          <w:rFonts w:ascii="Times New Roman" w:hAnsi="Times New Roman" w:cs="Times New Roman"/>
          <w:b/>
          <w:sz w:val="26"/>
          <w:szCs w:val="26"/>
        </w:rPr>
        <w:t xml:space="preserve">Motion by </w:t>
      </w:r>
      <w:r w:rsidR="00814F01">
        <w:rPr>
          <w:rFonts w:ascii="Times New Roman" w:hAnsi="Times New Roman" w:cs="Times New Roman"/>
          <w:b/>
          <w:sz w:val="26"/>
          <w:szCs w:val="26"/>
        </w:rPr>
        <w:t>Vigness</w:t>
      </w:r>
      <w:r w:rsidRPr="00467F87">
        <w:rPr>
          <w:rFonts w:ascii="Times New Roman" w:hAnsi="Times New Roman" w:cs="Times New Roman"/>
          <w:b/>
          <w:sz w:val="26"/>
          <w:szCs w:val="26"/>
        </w:rPr>
        <w:t xml:space="preserve">, seconded by </w:t>
      </w:r>
      <w:r w:rsidR="00814F01">
        <w:rPr>
          <w:rFonts w:ascii="Times New Roman" w:hAnsi="Times New Roman" w:cs="Times New Roman"/>
          <w:b/>
          <w:sz w:val="26"/>
          <w:szCs w:val="26"/>
        </w:rPr>
        <w:t>Lally</w:t>
      </w:r>
      <w:r w:rsidRPr="00467F87">
        <w:rPr>
          <w:rFonts w:ascii="Times New Roman" w:hAnsi="Times New Roman" w:cs="Times New Roman"/>
          <w:b/>
          <w:sz w:val="26"/>
          <w:szCs w:val="26"/>
        </w:rPr>
        <w:t xml:space="preserve">, to acknowledge and commend: </w:t>
      </w:r>
      <w:r w:rsidR="00814F01">
        <w:rPr>
          <w:rFonts w:ascii="Times New Roman" w:hAnsi="Times New Roman" w:cs="Times New Roman"/>
          <w:b/>
          <w:sz w:val="26"/>
          <w:szCs w:val="26"/>
        </w:rPr>
        <w:t>Barb &amp; Tim Dahl for decorating the Pavilion at Christmas.</w:t>
      </w:r>
      <w:r w:rsidR="007F126F">
        <w:rPr>
          <w:rFonts w:ascii="Times New Roman" w:hAnsi="Times New Roman" w:cs="Times New Roman"/>
          <w:b/>
          <w:sz w:val="26"/>
          <w:szCs w:val="26"/>
        </w:rPr>
        <w:t xml:space="preserve"> </w:t>
      </w:r>
      <w:r w:rsidRPr="00467F87">
        <w:rPr>
          <w:rFonts w:ascii="Times New Roman" w:hAnsi="Times New Roman" w:cs="Times New Roman"/>
          <w:b/>
          <w:sz w:val="26"/>
          <w:szCs w:val="26"/>
        </w:rPr>
        <w:t>Motion carried by unanimous</w:t>
      </w:r>
      <w:r w:rsidR="00814F01">
        <w:rPr>
          <w:rFonts w:ascii="Times New Roman" w:hAnsi="Times New Roman" w:cs="Times New Roman"/>
          <w:b/>
          <w:sz w:val="26"/>
          <w:szCs w:val="26"/>
        </w:rPr>
        <w:t xml:space="preserve"> voice vote. </w:t>
      </w:r>
    </w:p>
    <w:p w:rsidR="00674227" w:rsidRPr="00F025E9" w:rsidRDefault="00674227" w:rsidP="00674227">
      <w:pPr>
        <w:rPr>
          <w:rFonts w:ascii="Times New Roman" w:hAnsi="Times New Roman" w:cs="Times New Roman"/>
          <w:sz w:val="26"/>
          <w:szCs w:val="26"/>
        </w:rPr>
      </w:pPr>
    </w:p>
    <w:p w:rsidR="00E55A6F" w:rsidRPr="005C1937" w:rsidRDefault="00E55A6F" w:rsidP="00674227">
      <w:pPr>
        <w:rPr>
          <w:rFonts w:ascii="Times New Roman" w:hAnsi="Times New Roman" w:cs="Times New Roman"/>
          <w:sz w:val="26"/>
          <w:szCs w:val="26"/>
        </w:rPr>
      </w:pPr>
      <w:r w:rsidRPr="005C1937">
        <w:rPr>
          <w:rFonts w:ascii="Times New Roman" w:hAnsi="Times New Roman" w:cs="Times New Roman"/>
          <w:sz w:val="26"/>
          <w:szCs w:val="26"/>
        </w:rPr>
        <w:t xml:space="preserve">Mayor Zelazny </w:t>
      </w:r>
      <w:r w:rsidR="00814F01" w:rsidRPr="005C1937">
        <w:rPr>
          <w:rFonts w:ascii="Times New Roman" w:hAnsi="Times New Roman" w:cs="Times New Roman"/>
          <w:sz w:val="26"/>
          <w:szCs w:val="26"/>
        </w:rPr>
        <w:t>closed the regular</w:t>
      </w:r>
      <w:r w:rsidRPr="005C1937">
        <w:rPr>
          <w:rFonts w:ascii="Times New Roman" w:hAnsi="Times New Roman" w:cs="Times New Roman"/>
          <w:sz w:val="26"/>
          <w:szCs w:val="26"/>
        </w:rPr>
        <w:t xml:space="preserve"> meeting at </w:t>
      </w:r>
      <w:r w:rsidR="00814F01" w:rsidRPr="005C1937">
        <w:rPr>
          <w:rFonts w:ascii="Times New Roman" w:hAnsi="Times New Roman" w:cs="Times New Roman"/>
          <w:sz w:val="26"/>
          <w:szCs w:val="26"/>
        </w:rPr>
        <w:t>7:15 PM to consider Clerk Nicole Johnson’s Annual Evaluation.</w:t>
      </w:r>
    </w:p>
    <w:p w:rsidR="00814F01" w:rsidRDefault="00814F01" w:rsidP="00674227">
      <w:pPr>
        <w:rPr>
          <w:rFonts w:ascii="Times New Roman" w:hAnsi="Times New Roman" w:cs="Times New Roman"/>
          <w:b/>
          <w:sz w:val="26"/>
          <w:szCs w:val="26"/>
        </w:rPr>
      </w:pPr>
    </w:p>
    <w:p w:rsidR="00814F01" w:rsidRPr="005C1937" w:rsidRDefault="00814F01" w:rsidP="00674227">
      <w:pPr>
        <w:rPr>
          <w:rFonts w:ascii="Times New Roman" w:hAnsi="Times New Roman" w:cs="Times New Roman"/>
          <w:sz w:val="26"/>
          <w:szCs w:val="26"/>
        </w:rPr>
      </w:pPr>
      <w:r w:rsidRPr="005C1937">
        <w:rPr>
          <w:rFonts w:ascii="Times New Roman" w:hAnsi="Times New Roman" w:cs="Times New Roman"/>
          <w:sz w:val="26"/>
          <w:szCs w:val="26"/>
        </w:rPr>
        <w:t>Mayor Zelazny re-opened the regular meeting at 7:32 PM.</w:t>
      </w:r>
    </w:p>
    <w:p w:rsidR="00814F01" w:rsidRDefault="00814F01" w:rsidP="00674227">
      <w:pPr>
        <w:rPr>
          <w:rFonts w:ascii="Times New Roman" w:hAnsi="Times New Roman" w:cs="Times New Roman"/>
          <w:b/>
          <w:sz w:val="26"/>
          <w:szCs w:val="26"/>
        </w:rPr>
      </w:pPr>
    </w:p>
    <w:p w:rsidR="00814F01" w:rsidRDefault="00814F01" w:rsidP="00674227">
      <w:pPr>
        <w:rPr>
          <w:rFonts w:ascii="Times New Roman" w:hAnsi="Times New Roman" w:cs="Times New Roman"/>
          <w:b/>
          <w:sz w:val="26"/>
          <w:szCs w:val="26"/>
        </w:rPr>
      </w:pPr>
      <w:r>
        <w:rPr>
          <w:rFonts w:ascii="Times New Roman" w:hAnsi="Times New Roman" w:cs="Times New Roman"/>
          <w:b/>
          <w:sz w:val="26"/>
          <w:szCs w:val="26"/>
        </w:rPr>
        <w:t>Motion by Vigness, seconded by King-HagE to approve the step increase for Clerk Nicole Johnson.  Roll call vote</w:t>
      </w:r>
      <w:r w:rsidR="005C1937">
        <w:rPr>
          <w:rFonts w:ascii="Times New Roman" w:hAnsi="Times New Roman" w:cs="Times New Roman"/>
          <w:b/>
          <w:sz w:val="26"/>
          <w:szCs w:val="26"/>
        </w:rPr>
        <w:t xml:space="preserve">: YES - </w:t>
      </w:r>
      <w:r>
        <w:rPr>
          <w:rFonts w:ascii="Times New Roman" w:hAnsi="Times New Roman" w:cs="Times New Roman"/>
          <w:b/>
          <w:sz w:val="26"/>
          <w:szCs w:val="26"/>
        </w:rPr>
        <w:t xml:space="preserve">Vigness, Lally, Lippo, King-HagE, Zelazny; NO – None. Motion Carried. </w:t>
      </w:r>
    </w:p>
    <w:p w:rsidR="00814F01" w:rsidRDefault="00814F01" w:rsidP="00674227">
      <w:pPr>
        <w:rPr>
          <w:rFonts w:ascii="Times New Roman" w:hAnsi="Times New Roman" w:cs="Times New Roman"/>
          <w:b/>
          <w:sz w:val="26"/>
          <w:szCs w:val="26"/>
        </w:rPr>
      </w:pPr>
    </w:p>
    <w:p w:rsidR="00814F01" w:rsidRDefault="00814F01" w:rsidP="00674227">
      <w:pPr>
        <w:rPr>
          <w:rFonts w:ascii="Times New Roman" w:hAnsi="Times New Roman" w:cs="Times New Roman"/>
          <w:b/>
          <w:sz w:val="26"/>
          <w:szCs w:val="26"/>
        </w:rPr>
      </w:pPr>
      <w:r>
        <w:rPr>
          <w:rFonts w:ascii="Times New Roman" w:hAnsi="Times New Roman" w:cs="Times New Roman"/>
          <w:b/>
          <w:sz w:val="26"/>
          <w:szCs w:val="26"/>
        </w:rPr>
        <w:t>Motion by Vigness, seconded by</w:t>
      </w:r>
      <w:r w:rsidR="005C1937">
        <w:rPr>
          <w:rFonts w:ascii="Times New Roman" w:hAnsi="Times New Roman" w:cs="Times New Roman"/>
          <w:b/>
          <w:sz w:val="26"/>
          <w:szCs w:val="26"/>
        </w:rPr>
        <w:t xml:space="preserve"> Lippo to approve a $75 Clerk stipend to attend Council meetings.  Roll call vote: YESs - Vigness, Lally, Lippo, King-HagE, Zelazny; NO – None. Motion Carried.</w:t>
      </w:r>
    </w:p>
    <w:p w:rsidR="005C1937" w:rsidRDefault="005C1937" w:rsidP="00674227">
      <w:pPr>
        <w:rPr>
          <w:rFonts w:ascii="Times New Roman" w:hAnsi="Times New Roman" w:cs="Times New Roman"/>
          <w:b/>
          <w:sz w:val="26"/>
          <w:szCs w:val="26"/>
        </w:rPr>
      </w:pPr>
    </w:p>
    <w:p w:rsidR="005C1937" w:rsidRPr="005C1937" w:rsidRDefault="005C1937" w:rsidP="00674227">
      <w:pPr>
        <w:rPr>
          <w:rFonts w:ascii="Times New Roman" w:hAnsi="Times New Roman" w:cs="Times New Roman"/>
          <w:sz w:val="26"/>
          <w:szCs w:val="26"/>
        </w:rPr>
      </w:pPr>
      <w:r w:rsidRPr="005C1937">
        <w:rPr>
          <w:rFonts w:ascii="Times New Roman" w:hAnsi="Times New Roman" w:cs="Times New Roman"/>
          <w:sz w:val="26"/>
          <w:szCs w:val="26"/>
        </w:rPr>
        <w:t>Mayor Zelazny adjourned the meeting at 7:34 PM.</w:t>
      </w:r>
    </w:p>
    <w:p w:rsidR="00E55A6F" w:rsidRDefault="00E55A6F" w:rsidP="00674227">
      <w:pPr>
        <w:rPr>
          <w:rFonts w:ascii="Times New Roman" w:hAnsi="Times New Roman" w:cs="Times New Roman"/>
          <w:sz w:val="26"/>
          <w:szCs w:val="26"/>
        </w:rPr>
      </w:pPr>
    </w:p>
    <w:p w:rsidR="00E55A6F" w:rsidRDefault="00E55A6F" w:rsidP="00674227">
      <w:pPr>
        <w:rPr>
          <w:rFonts w:ascii="Times New Roman" w:hAnsi="Times New Roman" w:cs="Times New Roman"/>
          <w:sz w:val="26"/>
          <w:szCs w:val="26"/>
        </w:rPr>
      </w:pPr>
    </w:p>
    <w:p w:rsidR="00E55A6F" w:rsidRDefault="00E55A6F" w:rsidP="00674227">
      <w:pPr>
        <w:rPr>
          <w:rFonts w:ascii="Times New Roman" w:hAnsi="Times New Roman" w:cs="Times New Roman"/>
          <w:sz w:val="26"/>
          <w:szCs w:val="26"/>
        </w:rPr>
      </w:pPr>
    </w:p>
    <w:p w:rsidR="00E55A6F" w:rsidRDefault="00E55A6F" w:rsidP="00674227">
      <w:pPr>
        <w:rPr>
          <w:rFonts w:ascii="Times New Roman" w:hAnsi="Times New Roman" w:cs="Times New Roman"/>
          <w:sz w:val="26"/>
          <w:szCs w:val="26"/>
        </w:rPr>
      </w:pPr>
      <w:r>
        <w:rPr>
          <w:rFonts w:ascii="Times New Roman" w:hAnsi="Times New Roman" w:cs="Times New Roman"/>
          <w:sz w:val="26"/>
          <w:szCs w:val="26"/>
        </w:rPr>
        <w:lastRenderedPageBreak/>
        <w:t>____________________________________</w:t>
      </w:r>
    </w:p>
    <w:p w:rsidR="007F126F" w:rsidRDefault="00E55A6F" w:rsidP="00674227">
      <w:pPr>
        <w:rPr>
          <w:rFonts w:ascii="Times New Roman" w:hAnsi="Times New Roman" w:cs="Times New Roman"/>
          <w:sz w:val="26"/>
          <w:szCs w:val="26"/>
        </w:rPr>
      </w:pPr>
      <w:r>
        <w:rPr>
          <w:rFonts w:ascii="Times New Roman" w:hAnsi="Times New Roman" w:cs="Times New Roman"/>
          <w:sz w:val="26"/>
          <w:szCs w:val="26"/>
        </w:rPr>
        <w:t xml:space="preserve">                 </w:t>
      </w:r>
      <w:r w:rsidR="00A03A20">
        <w:rPr>
          <w:rFonts w:ascii="Times New Roman" w:hAnsi="Times New Roman" w:cs="Times New Roman"/>
          <w:sz w:val="26"/>
          <w:szCs w:val="26"/>
        </w:rPr>
        <w:t>Council Member</w:t>
      </w:r>
      <w:r w:rsidR="0081537C">
        <w:rPr>
          <w:rFonts w:ascii="Times New Roman" w:hAnsi="Times New Roman" w:cs="Times New Roman"/>
          <w:sz w:val="26"/>
          <w:szCs w:val="26"/>
        </w:rPr>
        <w:t xml:space="preserve"> </w:t>
      </w:r>
      <w:r w:rsidR="00495C09">
        <w:rPr>
          <w:rFonts w:ascii="Times New Roman" w:hAnsi="Times New Roman" w:cs="Times New Roman"/>
          <w:sz w:val="26"/>
          <w:szCs w:val="26"/>
        </w:rPr>
        <w:t xml:space="preserve">- </w:t>
      </w:r>
      <w:bookmarkStart w:id="0" w:name="_GoBack"/>
      <w:bookmarkEnd w:id="0"/>
      <w:r w:rsidR="00495C09">
        <w:rPr>
          <w:rFonts w:ascii="Times New Roman" w:hAnsi="Times New Roman" w:cs="Times New Roman"/>
          <w:sz w:val="26"/>
          <w:szCs w:val="26"/>
        </w:rPr>
        <w:t>Artie Vigness</w:t>
      </w:r>
      <w:r w:rsidR="00A03A20">
        <w:rPr>
          <w:rFonts w:ascii="Times New Roman" w:hAnsi="Times New Roman" w:cs="Times New Roman"/>
          <w:sz w:val="26"/>
          <w:szCs w:val="26"/>
        </w:rPr>
        <w:t xml:space="preserve"> </w:t>
      </w:r>
    </w:p>
    <w:p w:rsidR="00E55A6F" w:rsidRDefault="00E55A6F" w:rsidP="00674227">
      <w:pPr>
        <w:rPr>
          <w:rFonts w:ascii="Times New Roman" w:hAnsi="Times New Roman" w:cs="Times New Roman"/>
          <w:sz w:val="26"/>
          <w:szCs w:val="26"/>
        </w:rPr>
      </w:pPr>
    </w:p>
    <w:p w:rsidR="00E55A6F" w:rsidRDefault="00E55A6F" w:rsidP="00674227">
      <w:pPr>
        <w:rPr>
          <w:rFonts w:ascii="Times New Roman" w:hAnsi="Times New Roman" w:cs="Times New Roman"/>
          <w:sz w:val="26"/>
          <w:szCs w:val="26"/>
        </w:rPr>
      </w:pPr>
      <w:r>
        <w:rPr>
          <w:rFonts w:ascii="Times New Roman" w:hAnsi="Times New Roman" w:cs="Times New Roman"/>
          <w:sz w:val="26"/>
          <w:szCs w:val="26"/>
        </w:rPr>
        <w:t xml:space="preserve">                                                                    </w:t>
      </w:r>
    </w:p>
    <w:p w:rsidR="00E55A6F" w:rsidRDefault="00E55A6F" w:rsidP="00674227">
      <w:pPr>
        <w:rPr>
          <w:rFonts w:ascii="Times New Roman" w:hAnsi="Times New Roman" w:cs="Times New Roman"/>
          <w:sz w:val="26"/>
          <w:szCs w:val="26"/>
        </w:rPr>
      </w:pPr>
      <w:r>
        <w:rPr>
          <w:rFonts w:ascii="Times New Roman" w:hAnsi="Times New Roman" w:cs="Times New Roman"/>
          <w:sz w:val="26"/>
          <w:szCs w:val="26"/>
        </w:rPr>
        <w:t xml:space="preserve">                                                                         _______________________________</w:t>
      </w:r>
    </w:p>
    <w:p w:rsidR="007F126F" w:rsidRPr="00E55A6F" w:rsidRDefault="00E55A6F" w:rsidP="00674227">
      <w:pPr>
        <w:rPr>
          <w:rFonts w:ascii="Times New Roman" w:hAnsi="Times New Roman" w:cs="Times New Roman"/>
          <w:sz w:val="26"/>
          <w:szCs w:val="26"/>
        </w:rPr>
      </w:pPr>
      <w:r>
        <w:rPr>
          <w:rFonts w:ascii="Times New Roman" w:hAnsi="Times New Roman" w:cs="Times New Roman"/>
          <w:i/>
          <w:sz w:val="26"/>
          <w:szCs w:val="26"/>
        </w:rPr>
        <w:t xml:space="preserve">                                                                                       </w:t>
      </w:r>
      <w:r>
        <w:rPr>
          <w:rFonts w:ascii="Times New Roman" w:hAnsi="Times New Roman" w:cs="Times New Roman"/>
          <w:sz w:val="26"/>
          <w:szCs w:val="26"/>
        </w:rPr>
        <w:t>Sharon Zelazny - Mayor</w:t>
      </w:r>
    </w:p>
    <w:p w:rsidR="007F126F" w:rsidRDefault="007F126F">
      <w:pPr>
        <w:rPr>
          <w:sz w:val="26"/>
          <w:szCs w:val="26"/>
        </w:rPr>
      </w:pPr>
    </w:p>
    <w:p w:rsidR="00184394" w:rsidRPr="00F025E9" w:rsidRDefault="00184394" w:rsidP="00184394">
      <w:pPr>
        <w:ind w:left="1440"/>
        <w:rPr>
          <w:rFonts w:ascii="Times New Roman" w:hAnsi="Times New Roman" w:cs="Times New Roman"/>
          <w:b/>
          <w:sz w:val="26"/>
          <w:szCs w:val="26"/>
        </w:rPr>
      </w:pPr>
    </w:p>
    <w:p w:rsidR="00053B14" w:rsidRDefault="00053B14" w:rsidP="00184394">
      <w:pPr>
        <w:jc w:val="center"/>
      </w:pPr>
    </w:p>
    <w:sectPr w:rsidR="00053B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F79" w:rsidRDefault="00225F79" w:rsidP="00CB10E2">
      <w:r>
        <w:separator/>
      </w:r>
    </w:p>
  </w:endnote>
  <w:endnote w:type="continuationSeparator" w:id="0">
    <w:p w:rsidR="00225F79" w:rsidRDefault="00225F79" w:rsidP="00CB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F79" w:rsidRDefault="00225F79" w:rsidP="00CB10E2">
      <w:r>
        <w:separator/>
      </w:r>
    </w:p>
  </w:footnote>
  <w:footnote w:type="continuationSeparator" w:id="0">
    <w:p w:rsidR="00225F79" w:rsidRDefault="00225F79" w:rsidP="00CB10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D1BBC"/>
    <w:multiLevelType w:val="hybridMultilevel"/>
    <w:tmpl w:val="B8B2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D3CF4"/>
    <w:multiLevelType w:val="hybridMultilevel"/>
    <w:tmpl w:val="44EA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11CBD"/>
    <w:multiLevelType w:val="multilevel"/>
    <w:tmpl w:val="885CD0E6"/>
    <w:lvl w:ilvl="0">
      <w:start w:val="9"/>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440" w:hanging="1800"/>
      </w:pPr>
      <w:rPr>
        <w:rFonts w:hint="default"/>
      </w:rPr>
    </w:lvl>
  </w:abstractNum>
  <w:abstractNum w:abstractNumId="3" w15:restartNumberingAfterBreak="0">
    <w:nsid w:val="0FD16E82"/>
    <w:multiLevelType w:val="multilevel"/>
    <w:tmpl w:val="050603F2"/>
    <w:lvl w:ilvl="0">
      <w:start w:val="10"/>
      <w:numFmt w:val="decimal"/>
      <w:lvlText w:val="%1"/>
      <w:lvlJc w:val="left"/>
      <w:pPr>
        <w:ind w:left="465" w:hanging="465"/>
      </w:pPr>
      <w:rPr>
        <w:rFonts w:hint="default"/>
      </w:rPr>
    </w:lvl>
    <w:lvl w:ilvl="1">
      <w:start w:val="1"/>
      <w:numFmt w:val="decimal"/>
      <w:lvlText w:val="%1.%2"/>
      <w:lvlJc w:val="left"/>
      <w:pPr>
        <w:ind w:left="1185" w:hanging="465"/>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FE1539E"/>
    <w:multiLevelType w:val="hybridMultilevel"/>
    <w:tmpl w:val="58DEA0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31A6FD9"/>
    <w:multiLevelType w:val="hybridMultilevel"/>
    <w:tmpl w:val="FBC8DAD4"/>
    <w:lvl w:ilvl="0" w:tplc="DF4A9C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6B42E4"/>
    <w:multiLevelType w:val="multilevel"/>
    <w:tmpl w:val="7A3E39DC"/>
    <w:lvl w:ilvl="0">
      <w:start w:val="5"/>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8F06D2C"/>
    <w:multiLevelType w:val="multilevel"/>
    <w:tmpl w:val="FD34379A"/>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F763AF5"/>
    <w:multiLevelType w:val="multilevel"/>
    <w:tmpl w:val="1C6E0ECA"/>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0EC11C4"/>
    <w:multiLevelType w:val="multilevel"/>
    <w:tmpl w:val="134C92A6"/>
    <w:lvl w:ilvl="0">
      <w:start w:val="9"/>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93A184B"/>
    <w:multiLevelType w:val="multilevel"/>
    <w:tmpl w:val="6ED0A44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002CE9"/>
    <w:multiLevelType w:val="hybridMultilevel"/>
    <w:tmpl w:val="E6865F5A"/>
    <w:lvl w:ilvl="0" w:tplc="B7D4D6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F5325EA"/>
    <w:multiLevelType w:val="multilevel"/>
    <w:tmpl w:val="C6BEEABE"/>
    <w:lvl w:ilvl="0">
      <w:start w:val="7"/>
      <w:numFmt w:val="decimal"/>
      <w:lvlText w:val="%1"/>
      <w:lvlJc w:val="left"/>
      <w:pPr>
        <w:ind w:left="360" w:hanging="360"/>
      </w:pPr>
      <w:rPr>
        <w:rFonts w:hint="default"/>
      </w:rPr>
    </w:lvl>
    <w:lvl w:ilvl="1">
      <w:start w:val="2"/>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482F0516"/>
    <w:multiLevelType w:val="multilevel"/>
    <w:tmpl w:val="B344D806"/>
    <w:lvl w:ilvl="0">
      <w:start w:val="9"/>
      <w:numFmt w:val="decimal"/>
      <w:lvlText w:val="%1."/>
      <w:lvlJc w:val="left"/>
      <w:pPr>
        <w:ind w:left="1080" w:hanging="360"/>
      </w:pPr>
      <w:rPr>
        <w:rFonts w:hint="default"/>
      </w:rPr>
    </w:lvl>
    <w:lvl w:ilvl="1">
      <w:start w:val="1"/>
      <w:numFmt w:val="decimal"/>
      <w:isLgl/>
      <w:lvlText w:val="%1.%2"/>
      <w:lvlJc w:val="left"/>
      <w:pPr>
        <w:ind w:left="1860" w:hanging="420"/>
      </w:pPr>
      <w:rPr>
        <w:rFonts w:hint="default"/>
      </w:rPr>
    </w:lvl>
    <w:lvl w:ilvl="2">
      <w:start w:val="1"/>
      <w:numFmt w:val="lowerLetter"/>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14" w15:restartNumberingAfterBreak="0">
    <w:nsid w:val="48577BC5"/>
    <w:multiLevelType w:val="hybridMultilevel"/>
    <w:tmpl w:val="C82CE4FC"/>
    <w:lvl w:ilvl="0" w:tplc="51409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4F0A1E"/>
    <w:multiLevelType w:val="hybridMultilevel"/>
    <w:tmpl w:val="B59A4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5D219A"/>
    <w:multiLevelType w:val="multilevel"/>
    <w:tmpl w:val="8142248A"/>
    <w:lvl w:ilvl="0">
      <w:start w:val="7"/>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53830F51"/>
    <w:multiLevelType w:val="hybridMultilevel"/>
    <w:tmpl w:val="8472A5B0"/>
    <w:lvl w:ilvl="0" w:tplc="D4B01650">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6D1A8B"/>
    <w:multiLevelType w:val="multilevel"/>
    <w:tmpl w:val="11F08F20"/>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6B3B01DA"/>
    <w:multiLevelType w:val="multilevel"/>
    <w:tmpl w:val="99B42CB4"/>
    <w:lvl w:ilvl="0">
      <w:start w:val="11"/>
      <w:numFmt w:val="decimal"/>
      <w:lvlText w:val="%1."/>
      <w:lvlJc w:val="left"/>
      <w:pPr>
        <w:ind w:left="108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6D5A7048"/>
    <w:multiLevelType w:val="hybridMultilevel"/>
    <w:tmpl w:val="6F824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C00DE3"/>
    <w:multiLevelType w:val="hybridMultilevel"/>
    <w:tmpl w:val="D70A2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8"/>
  </w:num>
  <w:num w:numId="4">
    <w:abstractNumId w:val="6"/>
  </w:num>
  <w:num w:numId="5">
    <w:abstractNumId w:val="12"/>
  </w:num>
  <w:num w:numId="6">
    <w:abstractNumId w:val="11"/>
  </w:num>
  <w:num w:numId="7">
    <w:abstractNumId w:val="3"/>
  </w:num>
  <w:num w:numId="8">
    <w:abstractNumId w:val="5"/>
  </w:num>
  <w:num w:numId="9">
    <w:abstractNumId w:val="14"/>
  </w:num>
  <w:num w:numId="10">
    <w:abstractNumId w:val="17"/>
  </w:num>
  <w:num w:numId="11">
    <w:abstractNumId w:val="19"/>
  </w:num>
  <w:num w:numId="12">
    <w:abstractNumId w:val="7"/>
  </w:num>
  <w:num w:numId="13">
    <w:abstractNumId w:val="16"/>
  </w:num>
  <w:num w:numId="14">
    <w:abstractNumId w:val="4"/>
  </w:num>
  <w:num w:numId="15">
    <w:abstractNumId w:val="10"/>
  </w:num>
  <w:num w:numId="16">
    <w:abstractNumId w:val="9"/>
  </w:num>
  <w:num w:numId="17">
    <w:abstractNumId w:val="2"/>
  </w:num>
  <w:num w:numId="18">
    <w:abstractNumId w:val="15"/>
  </w:num>
  <w:num w:numId="19">
    <w:abstractNumId w:val="1"/>
  </w:num>
  <w:num w:numId="20">
    <w:abstractNumId w:val="0"/>
  </w:num>
  <w:num w:numId="21">
    <w:abstractNumId w:val="20"/>
  </w:num>
  <w:num w:numId="22">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DB9"/>
    <w:rsid w:val="000066B2"/>
    <w:rsid w:val="00022324"/>
    <w:rsid w:val="00032C7E"/>
    <w:rsid w:val="00053B14"/>
    <w:rsid w:val="00054965"/>
    <w:rsid w:val="00066734"/>
    <w:rsid w:val="00073B53"/>
    <w:rsid w:val="000806CD"/>
    <w:rsid w:val="000A7698"/>
    <w:rsid w:val="000E1A75"/>
    <w:rsid w:val="000E708B"/>
    <w:rsid w:val="0010362F"/>
    <w:rsid w:val="001040A0"/>
    <w:rsid w:val="001046C4"/>
    <w:rsid w:val="00126166"/>
    <w:rsid w:val="0012768D"/>
    <w:rsid w:val="001474A6"/>
    <w:rsid w:val="00156DB9"/>
    <w:rsid w:val="0015721E"/>
    <w:rsid w:val="00170CC7"/>
    <w:rsid w:val="00184394"/>
    <w:rsid w:val="001918AC"/>
    <w:rsid w:val="001A07DF"/>
    <w:rsid w:val="001B26A1"/>
    <w:rsid w:val="001B4977"/>
    <w:rsid w:val="001E1821"/>
    <w:rsid w:val="00225F79"/>
    <w:rsid w:val="0023631C"/>
    <w:rsid w:val="002B72A4"/>
    <w:rsid w:val="002B7FB0"/>
    <w:rsid w:val="002C51F3"/>
    <w:rsid w:val="002F140C"/>
    <w:rsid w:val="003173C0"/>
    <w:rsid w:val="0035550B"/>
    <w:rsid w:val="00356427"/>
    <w:rsid w:val="00367757"/>
    <w:rsid w:val="00377240"/>
    <w:rsid w:val="00393D1A"/>
    <w:rsid w:val="003B1384"/>
    <w:rsid w:val="003B20A5"/>
    <w:rsid w:val="003E360A"/>
    <w:rsid w:val="003F146D"/>
    <w:rsid w:val="004104DE"/>
    <w:rsid w:val="00414209"/>
    <w:rsid w:val="004442CF"/>
    <w:rsid w:val="00453495"/>
    <w:rsid w:val="00467F87"/>
    <w:rsid w:val="004947E6"/>
    <w:rsid w:val="00495C09"/>
    <w:rsid w:val="004E1AB1"/>
    <w:rsid w:val="004E6551"/>
    <w:rsid w:val="004F5D07"/>
    <w:rsid w:val="00505E97"/>
    <w:rsid w:val="00522A75"/>
    <w:rsid w:val="0052333D"/>
    <w:rsid w:val="005508A5"/>
    <w:rsid w:val="00583905"/>
    <w:rsid w:val="00591023"/>
    <w:rsid w:val="005A248B"/>
    <w:rsid w:val="005B67BE"/>
    <w:rsid w:val="005C1937"/>
    <w:rsid w:val="00633043"/>
    <w:rsid w:val="00636712"/>
    <w:rsid w:val="00645252"/>
    <w:rsid w:val="00666895"/>
    <w:rsid w:val="00674227"/>
    <w:rsid w:val="006B43B6"/>
    <w:rsid w:val="006C2385"/>
    <w:rsid w:val="006D3D74"/>
    <w:rsid w:val="006E3825"/>
    <w:rsid w:val="006F09D1"/>
    <w:rsid w:val="007140F4"/>
    <w:rsid w:val="00724034"/>
    <w:rsid w:val="00726621"/>
    <w:rsid w:val="00737FDA"/>
    <w:rsid w:val="007818D4"/>
    <w:rsid w:val="007822DF"/>
    <w:rsid w:val="00790B63"/>
    <w:rsid w:val="007D261B"/>
    <w:rsid w:val="007E6F2E"/>
    <w:rsid w:val="007F126F"/>
    <w:rsid w:val="007F130C"/>
    <w:rsid w:val="00814F01"/>
    <w:rsid w:val="0081537C"/>
    <w:rsid w:val="00843E89"/>
    <w:rsid w:val="00844C72"/>
    <w:rsid w:val="00853D5A"/>
    <w:rsid w:val="0086664B"/>
    <w:rsid w:val="00871C75"/>
    <w:rsid w:val="008733B9"/>
    <w:rsid w:val="00887F64"/>
    <w:rsid w:val="008A6502"/>
    <w:rsid w:val="008B6D37"/>
    <w:rsid w:val="009129EE"/>
    <w:rsid w:val="009169CF"/>
    <w:rsid w:val="009323C1"/>
    <w:rsid w:val="00987431"/>
    <w:rsid w:val="009A313D"/>
    <w:rsid w:val="009D2D42"/>
    <w:rsid w:val="00A016A0"/>
    <w:rsid w:val="00A03A20"/>
    <w:rsid w:val="00A55D95"/>
    <w:rsid w:val="00A61418"/>
    <w:rsid w:val="00A61E0A"/>
    <w:rsid w:val="00A63290"/>
    <w:rsid w:val="00A71003"/>
    <w:rsid w:val="00A9204E"/>
    <w:rsid w:val="00A94B8B"/>
    <w:rsid w:val="00AA339A"/>
    <w:rsid w:val="00AF7A3B"/>
    <w:rsid w:val="00B17A7F"/>
    <w:rsid w:val="00B2209F"/>
    <w:rsid w:val="00B366C6"/>
    <w:rsid w:val="00B422FE"/>
    <w:rsid w:val="00B6255D"/>
    <w:rsid w:val="00B86A9A"/>
    <w:rsid w:val="00BA7DBB"/>
    <w:rsid w:val="00BB466F"/>
    <w:rsid w:val="00BD6A51"/>
    <w:rsid w:val="00C4531F"/>
    <w:rsid w:val="00C53735"/>
    <w:rsid w:val="00C6526A"/>
    <w:rsid w:val="00CA7B6B"/>
    <w:rsid w:val="00CB10E2"/>
    <w:rsid w:val="00CC2FE8"/>
    <w:rsid w:val="00CC568B"/>
    <w:rsid w:val="00CE68BA"/>
    <w:rsid w:val="00CE7476"/>
    <w:rsid w:val="00D34BF3"/>
    <w:rsid w:val="00D37B18"/>
    <w:rsid w:val="00D53973"/>
    <w:rsid w:val="00DE2DFF"/>
    <w:rsid w:val="00E05A0C"/>
    <w:rsid w:val="00E31C08"/>
    <w:rsid w:val="00E55A6F"/>
    <w:rsid w:val="00EB5A45"/>
    <w:rsid w:val="00EF26C0"/>
    <w:rsid w:val="00F00CE5"/>
    <w:rsid w:val="00F025E9"/>
    <w:rsid w:val="00F06E5C"/>
    <w:rsid w:val="00F07DE9"/>
    <w:rsid w:val="00F24EBB"/>
    <w:rsid w:val="00F47B55"/>
    <w:rsid w:val="00F605CB"/>
    <w:rsid w:val="00F61E90"/>
    <w:rsid w:val="00F96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D79CE-4BE9-4433-903D-89098E098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DB9"/>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ListParagraph">
    <w:name w:val="List Paragraph"/>
    <w:basedOn w:val="Normal"/>
    <w:uiPriority w:val="34"/>
    <w:qFormat/>
    <w:rsid w:val="00156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53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o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59</TotalTime>
  <Pages>7</Pages>
  <Words>1697</Words>
  <Characters>9676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Mayor Of Cromwell</dc:creator>
  <cp:keywords/>
  <dc:description/>
  <cp:lastModifiedBy>City Clerk</cp:lastModifiedBy>
  <cp:revision>7</cp:revision>
  <cp:lastPrinted>2019-03-13T13:28:00Z</cp:lastPrinted>
  <dcterms:created xsi:type="dcterms:W3CDTF">2019-01-29T22:28:00Z</dcterms:created>
  <dcterms:modified xsi:type="dcterms:W3CDTF">2019-03-13T13:48:00Z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