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4" w:rsidRPr="00ED3546" w:rsidRDefault="00053B14" w:rsidP="0005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546">
        <w:rPr>
          <w:rFonts w:ascii="Times New Roman" w:hAnsi="Times New Roman" w:cs="Times New Roman"/>
          <w:b/>
          <w:sz w:val="24"/>
          <w:szCs w:val="24"/>
        </w:rPr>
        <w:t>REGULAR COUNCIL ME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D3546">
        <w:rPr>
          <w:rFonts w:ascii="Times New Roman" w:hAnsi="Times New Roman" w:cs="Times New Roman"/>
          <w:b/>
          <w:sz w:val="24"/>
          <w:szCs w:val="24"/>
        </w:rPr>
        <w:t>TING</w:t>
      </w:r>
    </w:p>
    <w:p w:rsidR="00053B14" w:rsidRPr="00ED3546" w:rsidRDefault="00053B14" w:rsidP="0005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546">
        <w:rPr>
          <w:rFonts w:ascii="Times New Roman" w:hAnsi="Times New Roman" w:cs="Times New Roman"/>
          <w:b/>
          <w:sz w:val="24"/>
          <w:szCs w:val="24"/>
        </w:rPr>
        <w:t>CROMWELL PAVILION</w:t>
      </w:r>
    </w:p>
    <w:p w:rsidR="00053B14" w:rsidRPr="00ED3546" w:rsidRDefault="00053B14" w:rsidP="0005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742CA7">
        <w:rPr>
          <w:rFonts w:ascii="Times New Roman" w:hAnsi="Times New Roman" w:cs="Times New Roman"/>
          <w:b/>
          <w:sz w:val="24"/>
          <w:szCs w:val="24"/>
        </w:rPr>
        <w:t>APRIL</w:t>
      </w:r>
      <w:r w:rsidR="00DC6978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C50012">
        <w:rPr>
          <w:rFonts w:ascii="Times New Roman" w:hAnsi="Times New Roman" w:cs="Times New Roman"/>
          <w:b/>
          <w:sz w:val="24"/>
          <w:szCs w:val="24"/>
        </w:rPr>
        <w:t>, 2019</w:t>
      </w:r>
      <w:r w:rsidR="00444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DB9" w:rsidRDefault="00156DB9" w:rsidP="00156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DB9" w:rsidRDefault="00156DB9" w:rsidP="00156DB9">
      <w:pPr>
        <w:rPr>
          <w:rFonts w:ascii="Times New Roman" w:hAnsi="Times New Roman" w:cs="Times New Roman"/>
          <w:sz w:val="24"/>
          <w:szCs w:val="24"/>
        </w:rPr>
      </w:pPr>
    </w:p>
    <w:p w:rsidR="00156DB9" w:rsidRPr="00F025E9" w:rsidRDefault="00E00503" w:rsidP="00156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Regular M</w:t>
      </w:r>
      <w:r w:rsidR="00156DB9" w:rsidRPr="00F025E9">
        <w:rPr>
          <w:rFonts w:ascii="Times New Roman" w:hAnsi="Times New Roman" w:cs="Times New Roman"/>
          <w:sz w:val="26"/>
          <w:szCs w:val="26"/>
        </w:rPr>
        <w:t xml:space="preserve">eeting of the City Council of the City of Cromwell was held on </w:t>
      </w:r>
      <w:r w:rsidR="005A29DC">
        <w:rPr>
          <w:rFonts w:ascii="Times New Roman" w:hAnsi="Times New Roman" w:cs="Times New Roman"/>
          <w:sz w:val="26"/>
          <w:szCs w:val="26"/>
        </w:rPr>
        <w:t>April 17</w:t>
      </w:r>
      <w:r w:rsidR="00156DB9" w:rsidRPr="00F025E9">
        <w:rPr>
          <w:rFonts w:ascii="Times New Roman" w:hAnsi="Times New Roman" w:cs="Times New Roman"/>
          <w:sz w:val="26"/>
          <w:szCs w:val="26"/>
        </w:rPr>
        <w:t>,</w:t>
      </w:r>
      <w:r w:rsidR="00C50012">
        <w:rPr>
          <w:rFonts w:ascii="Times New Roman" w:hAnsi="Times New Roman" w:cs="Times New Roman"/>
          <w:sz w:val="26"/>
          <w:szCs w:val="26"/>
        </w:rPr>
        <w:t xml:space="preserve"> 2019</w:t>
      </w:r>
      <w:r w:rsidR="00156DB9" w:rsidRPr="00F025E9">
        <w:rPr>
          <w:rFonts w:ascii="Times New Roman" w:hAnsi="Times New Roman" w:cs="Times New Roman"/>
          <w:sz w:val="26"/>
          <w:szCs w:val="26"/>
        </w:rPr>
        <w:t xml:space="preserve"> at the Cromwell Park Pavilion.</w:t>
      </w: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156DB9" w:rsidP="009D2D42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 xml:space="preserve">The meeting was called to order at </w:t>
      </w:r>
      <w:r w:rsidR="00667891">
        <w:rPr>
          <w:rFonts w:ascii="Times New Roman" w:hAnsi="Times New Roman" w:cs="Times New Roman"/>
          <w:sz w:val="26"/>
          <w:szCs w:val="26"/>
        </w:rPr>
        <w:t>6:24</w:t>
      </w:r>
      <w:r w:rsidRPr="00F025E9">
        <w:rPr>
          <w:rFonts w:ascii="Times New Roman" w:hAnsi="Times New Roman" w:cs="Times New Roman"/>
          <w:sz w:val="26"/>
          <w:szCs w:val="26"/>
        </w:rPr>
        <w:t xml:space="preserve"> PM by </w:t>
      </w:r>
      <w:r w:rsidR="009D2D42" w:rsidRPr="00F025E9">
        <w:rPr>
          <w:rFonts w:ascii="Times New Roman" w:hAnsi="Times New Roman" w:cs="Times New Roman"/>
          <w:sz w:val="26"/>
          <w:szCs w:val="26"/>
        </w:rPr>
        <w:t>Mayor Sharon Zelazny</w:t>
      </w:r>
      <w:r w:rsidR="00490B10">
        <w:rPr>
          <w:rFonts w:ascii="Times New Roman" w:hAnsi="Times New Roman" w:cs="Times New Roman"/>
          <w:sz w:val="26"/>
          <w:szCs w:val="26"/>
        </w:rPr>
        <w:t>.</w:t>
      </w: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Pledge of Allegiance to the American Flag.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Roll Call</w:t>
      </w:r>
      <w:r w:rsidR="00490B10">
        <w:rPr>
          <w:rFonts w:ascii="Times New Roman" w:hAnsi="Times New Roman" w:cs="Times New Roman"/>
          <w:sz w:val="26"/>
          <w:szCs w:val="26"/>
        </w:rPr>
        <w:t>:</w:t>
      </w:r>
    </w:p>
    <w:p w:rsidR="00156DB9" w:rsidRPr="00F025E9" w:rsidRDefault="00156DB9" w:rsidP="00887F64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Present:</w:t>
      </w:r>
      <w:r w:rsidR="00073B53">
        <w:rPr>
          <w:rFonts w:ascii="Times New Roman" w:hAnsi="Times New Roman" w:cs="Times New Roman"/>
          <w:sz w:val="26"/>
          <w:szCs w:val="26"/>
        </w:rPr>
        <w:t xml:space="preserve"> </w:t>
      </w:r>
      <w:r w:rsidRPr="00F025E9">
        <w:rPr>
          <w:rFonts w:ascii="Times New Roman" w:hAnsi="Times New Roman" w:cs="Times New Roman"/>
          <w:sz w:val="26"/>
          <w:szCs w:val="26"/>
        </w:rPr>
        <w:t xml:space="preserve">Mayor Sharon Zelazny, Council Members Phil Lippo, Ray Lally, </w:t>
      </w:r>
      <w:r w:rsidR="009D2D42" w:rsidRPr="00F025E9">
        <w:rPr>
          <w:rFonts w:ascii="Times New Roman" w:hAnsi="Times New Roman" w:cs="Times New Roman"/>
          <w:sz w:val="26"/>
          <w:szCs w:val="26"/>
        </w:rPr>
        <w:t xml:space="preserve">Josh King-HagE, </w:t>
      </w:r>
      <w:r w:rsidRPr="00F025E9">
        <w:rPr>
          <w:rFonts w:ascii="Times New Roman" w:hAnsi="Times New Roman" w:cs="Times New Roman"/>
          <w:sz w:val="26"/>
          <w:szCs w:val="26"/>
        </w:rPr>
        <w:t>Artie Vigness</w:t>
      </w:r>
      <w:r w:rsidR="00490B10">
        <w:rPr>
          <w:rFonts w:ascii="Times New Roman" w:hAnsi="Times New Roman" w:cs="Times New Roman"/>
          <w:sz w:val="26"/>
          <w:szCs w:val="26"/>
        </w:rPr>
        <w:t>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Mayor Zelazny welcomed all in attendance.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Default="00156DB9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Others:</w:t>
      </w:r>
      <w:r w:rsidR="005A29DC">
        <w:rPr>
          <w:rFonts w:ascii="Times New Roman" w:hAnsi="Times New Roman" w:cs="Times New Roman"/>
          <w:sz w:val="26"/>
          <w:szCs w:val="26"/>
        </w:rPr>
        <w:t xml:space="preserve"> Shelly </w:t>
      </w:r>
      <w:r w:rsidR="00667891">
        <w:rPr>
          <w:rFonts w:ascii="Times New Roman" w:hAnsi="Times New Roman" w:cs="Times New Roman"/>
          <w:sz w:val="26"/>
          <w:szCs w:val="26"/>
        </w:rPr>
        <w:t>Eldrige</w:t>
      </w:r>
      <w:r w:rsidR="00742CA7">
        <w:rPr>
          <w:rFonts w:ascii="Times New Roman" w:hAnsi="Times New Roman" w:cs="Times New Roman"/>
          <w:sz w:val="26"/>
          <w:szCs w:val="26"/>
        </w:rPr>
        <w:t xml:space="preserve"> of Eh</w:t>
      </w:r>
      <w:r w:rsidR="00667891">
        <w:rPr>
          <w:rFonts w:ascii="Times New Roman" w:hAnsi="Times New Roman" w:cs="Times New Roman"/>
          <w:sz w:val="26"/>
          <w:szCs w:val="26"/>
        </w:rPr>
        <w:t>lers</w:t>
      </w:r>
      <w:r w:rsidR="005A29DC">
        <w:rPr>
          <w:rFonts w:ascii="Times New Roman" w:hAnsi="Times New Roman" w:cs="Times New Roman"/>
          <w:sz w:val="26"/>
          <w:szCs w:val="26"/>
        </w:rPr>
        <w:t xml:space="preserve">, </w:t>
      </w:r>
      <w:r w:rsidR="00597E7E">
        <w:rPr>
          <w:rFonts w:ascii="Times New Roman" w:hAnsi="Times New Roman" w:cs="Times New Roman"/>
          <w:sz w:val="26"/>
          <w:szCs w:val="26"/>
        </w:rPr>
        <w:t>Amanda Ingels</w:t>
      </w:r>
      <w:r w:rsidR="00742CA7">
        <w:rPr>
          <w:rFonts w:ascii="Times New Roman" w:hAnsi="Times New Roman" w:cs="Times New Roman"/>
          <w:sz w:val="26"/>
          <w:szCs w:val="26"/>
        </w:rPr>
        <w:t xml:space="preserve"> of</w:t>
      </w:r>
      <w:r w:rsidR="00667891">
        <w:rPr>
          <w:rFonts w:ascii="Times New Roman" w:hAnsi="Times New Roman" w:cs="Times New Roman"/>
          <w:sz w:val="26"/>
          <w:szCs w:val="26"/>
        </w:rPr>
        <w:t xml:space="preserve"> Talon Industries, Nikkie Johnson, Clerk</w:t>
      </w:r>
      <w:r w:rsidR="00E75D63">
        <w:rPr>
          <w:rFonts w:ascii="Times New Roman" w:hAnsi="Times New Roman" w:cs="Times New Roman"/>
          <w:sz w:val="26"/>
          <w:szCs w:val="26"/>
        </w:rPr>
        <w:t>/Treasurer</w:t>
      </w:r>
      <w:r w:rsidR="00667891">
        <w:rPr>
          <w:rFonts w:ascii="Times New Roman" w:hAnsi="Times New Roman" w:cs="Times New Roman"/>
          <w:sz w:val="26"/>
          <w:szCs w:val="26"/>
        </w:rPr>
        <w:t xml:space="preserve">, Krysta Konieska, Liquor Store Manager, and one guest. </w:t>
      </w:r>
    </w:p>
    <w:p w:rsidR="00E75D63" w:rsidRDefault="00E75D63" w:rsidP="00156DB9">
      <w:pPr>
        <w:rPr>
          <w:rFonts w:ascii="Times New Roman" w:hAnsi="Times New Roman" w:cs="Times New Roman"/>
          <w:sz w:val="26"/>
          <w:szCs w:val="26"/>
        </w:rPr>
      </w:pPr>
    </w:p>
    <w:p w:rsidR="00E75D63" w:rsidRPr="00251BEE" w:rsidRDefault="00E75D63" w:rsidP="00E75D63">
      <w:pPr>
        <w:rPr>
          <w:rFonts w:ascii="Times New Roman" w:hAnsi="Times New Roman" w:cs="Times New Roman"/>
          <w:b/>
          <w:sz w:val="26"/>
          <w:szCs w:val="26"/>
        </w:rPr>
      </w:pPr>
      <w:r w:rsidRPr="00251BE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>
        <w:rPr>
          <w:rFonts w:ascii="Times New Roman" w:hAnsi="Times New Roman" w:cs="Times New Roman"/>
          <w:b/>
          <w:sz w:val="26"/>
          <w:szCs w:val="26"/>
        </w:rPr>
        <w:t>Vigness</w:t>
      </w:r>
      <w:r w:rsidRPr="00251BEE">
        <w:rPr>
          <w:rFonts w:ascii="Times New Roman" w:hAnsi="Times New Roman" w:cs="Times New Roman"/>
          <w:b/>
          <w:sz w:val="26"/>
          <w:szCs w:val="26"/>
        </w:rPr>
        <w:t xml:space="preserve">, seconded by </w:t>
      </w:r>
      <w:r>
        <w:rPr>
          <w:rFonts w:ascii="Times New Roman" w:hAnsi="Times New Roman" w:cs="Times New Roman"/>
          <w:b/>
          <w:sz w:val="26"/>
          <w:szCs w:val="26"/>
        </w:rPr>
        <w:t>Lally</w:t>
      </w:r>
      <w:r w:rsidRPr="00251BEE">
        <w:rPr>
          <w:rFonts w:ascii="Times New Roman" w:hAnsi="Times New Roman" w:cs="Times New Roman"/>
          <w:b/>
          <w:sz w:val="26"/>
          <w:szCs w:val="26"/>
        </w:rPr>
        <w:t>, to approve the agenda as presented.   Motion carried by unanimous voice vote.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00503" w:rsidRDefault="00E00503" w:rsidP="00156DB9">
      <w:pPr>
        <w:rPr>
          <w:rFonts w:ascii="Times New Roman" w:hAnsi="Times New Roman" w:cs="Times New Roman"/>
          <w:sz w:val="26"/>
          <w:szCs w:val="26"/>
        </w:rPr>
      </w:pPr>
    </w:p>
    <w:p w:rsidR="00E00503" w:rsidRDefault="00E00503" w:rsidP="00E00503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E75D63">
        <w:rPr>
          <w:rFonts w:ascii="Times New Roman" w:hAnsi="Times New Roman" w:cs="Times New Roman"/>
          <w:b/>
          <w:sz w:val="26"/>
          <w:szCs w:val="26"/>
        </w:rPr>
        <w:t xml:space="preserve"> Lally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econded by </w:t>
      </w:r>
      <w:r w:rsidR="00E75D63">
        <w:rPr>
          <w:rFonts w:ascii="Times New Roman" w:hAnsi="Times New Roman" w:cs="Times New Roman"/>
          <w:b/>
          <w:sz w:val="26"/>
          <w:szCs w:val="26"/>
        </w:rPr>
        <w:t>Lippo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to </w:t>
      </w:r>
      <w:r>
        <w:rPr>
          <w:rFonts w:ascii="Times New Roman" w:hAnsi="Times New Roman" w:cs="Times New Roman"/>
          <w:b/>
          <w:sz w:val="26"/>
          <w:szCs w:val="26"/>
        </w:rPr>
        <w:t xml:space="preserve">approve Resolution 19.4.15 </w:t>
      </w:r>
      <w:r w:rsidR="00251BEE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Adopting a Modification to the Develop</w:t>
      </w:r>
      <w:r w:rsidR="00251BEE">
        <w:rPr>
          <w:rFonts w:ascii="Times New Roman" w:hAnsi="Times New Roman" w:cs="Times New Roman"/>
          <w:b/>
          <w:sz w:val="26"/>
          <w:szCs w:val="26"/>
        </w:rPr>
        <w:t xml:space="preserve">ment Program for Development District No 1: and Establishing Tax Increment Financing District No. 1-2 Therein and Adopting a Tax Increment Financing Plan </w:t>
      </w:r>
      <w:r w:rsidR="00E75D63">
        <w:rPr>
          <w:rFonts w:ascii="Times New Roman" w:hAnsi="Times New Roman" w:cs="Times New Roman"/>
          <w:b/>
          <w:sz w:val="26"/>
          <w:szCs w:val="26"/>
        </w:rPr>
        <w:t>Therefore</w:t>
      </w:r>
      <w:r w:rsidRPr="009323C1">
        <w:rPr>
          <w:rFonts w:ascii="Times New Roman" w:hAnsi="Times New Roman" w:cs="Times New Roman"/>
          <w:b/>
          <w:sz w:val="26"/>
          <w:szCs w:val="26"/>
        </w:rPr>
        <w:t>. Roll call vote:  YES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51BEE" w:rsidRDefault="00251BEE" w:rsidP="00156DB9">
      <w:pPr>
        <w:rPr>
          <w:rFonts w:ascii="Times New Roman" w:hAnsi="Times New Roman" w:cs="Times New Roman"/>
          <w:sz w:val="26"/>
          <w:szCs w:val="26"/>
        </w:rPr>
      </w:pPr>
    </w:p>
    <w:p w:rsidR="00251BEE" w:rsidRDefault="00251BEE" w:rsidP="00251BEE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E75D63">
        <w:rPr>
          <w:rFonts w:ascii="Times New Roman" w:hAnsi="Times New Roman" w:cs="Times New Roman"/>
          <w:b/>
          <w:sz w:val="26"/>
          <w:szCs w:val="26"/>
        </w:rPr>
        <w:t xml:space="preserve"> Lippo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econded by </w:t>
      </w:r>
      <w:r w:rsidR="00E75D63">
        <w:rPr>
          <w:rFonts w:ascii="Times New Roman" w:hAnsi="Times New Roman" w:cs="Times New Roman"/>
          <w:b/>
          <w:sz w:val="26"/>
          <w:szCs w:val="26"/>
        </w:rPr>
        <w:t>Lally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to </w:t>
      </w:r>
      <w:r>
        <w:rPr>
          <w:rFonts w:ascii="Times New Roman" w:hAnsi="Times New Roman" w:cs="Times New Roman"/>
          <w:b/>
          <w:sz w:val="26"/>
          <w:szCs w:val="26"/>
        </w:rPr>
        <w:t>approve Resolution 19.4.15a – Authorizing an Inter</w:t>
      </w:r>
      <w:r w:rsidR="007244FF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fund Loan for Advance of certain Costs in Connection with Tax Increment Financing District No. 1-2</w:t>
      </w:r>
      <w:r w:rsidRPr="009323C1">
        <w:rPr>
          <w:rFonts w:ascii="Times New Roman" w:hAnsi="Times New Roman" w:cs="Times New Roman"/>
          <w:b/>
          <w:sz w:val="26"/>
          <w:szCs w:val="26"/>
        </w:rPr>
        <w:t>. Roll call vote:  YES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75D63" w:rsidRDefault="00E75D63" w:rsidP="00251BEE">
      <w:pPr>
        <w:rPr>
          <w:rFonts w:ascii="Times New Roman" w:hAnsi="Times New Roman" w:cs="Times New Roman"/>
          <w:b/>
          <w:sz w:val="26"/>
          <w:szCs w:val="26"/>
        </w:rPr>
      </w:pPr>
    </w:p>
    <w:p w:rsidR="00E75D63" w:rsidRDefault="00742CA7" w:rsidP="00251B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E75D63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 xml:space="preserve">TIF </w:t>
      </w:r>
      <w:r w:rsidR="00E75D63">
        <w:rPr>
          <w:rFonts w:ascii="Times New Roman" w:hAnsi="Times New Roman" w:cs="Times New Roman"/>
          <w:sz w:val="26"/>
          <w:szCs w:val="26"/>
        </w:rPr>
        <w:t>Business Subsidy Policy Resolution</w:t>
      </w:r>
      <w:r>
        <w:rPr>
          <w:rFonts w:ascii="Times New Roman" w:hAnsi="Times New Roman" w:cs="Times New Roman"/>
          <w:sz w:val="26"/>
          <w:szCs w:val="26"/>
        </w:rPr>
        <w:t xml:space="preserve"> will be considered for</w:t>
      </w:r>
      <w:r w:rsidR="00E75D63">
        <w:rPr>
          <w:rFonts w:ascii="Times New Roman" w:hAnsi="Times New Roman" w:cs="Times New Roman"/>
          <w:sz w:val="26"/>
          <w:szCs w:val="26"/>
        </w:rPr>
        <w:t xml:space="preserve"> approval at</w:t>
      </w:r>
      <w:r>
        <w:rPr>
          <w:rFonts w:ascii="Times New Roman" w:hAnsi="Times New Roman" w:cs="Times New Roman"/>
          <w:sz w:val="26"/>
          <w:szCs w:val="26"/>
        </w:rPr>
        <w:t xml:space="preserve"> the</w:t>
      </w:r>
      <w:r w:rsidR="00E75D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May</w:t>
      </w:r>
      <w:r w:rsidR="00E75D63">
        <w:rPr>
          <w:rFonts w:ascii="Times New Roman" w:hAnsi="Times New Roman" w:cs="Times New Roman"/>
          <w:sz w:val="26"/>
          <w:szCs w:val="26"/>
        </w:rPr>
        <w:t xml:space="preserve"> meeting.</w:t>
      </w:r>
    </w:p>
    <w:p w:rsidR="007E3665" w:rsidRDefault="007E3665" w:rsidP="00251BEE">
      <w:pPr>
        <w:rPr>
          <w:rFonts w:ascii="Times New Roman" w:hAnsi="Times New Roman" w:cs="Times New Roman"/>
          <w:sz w:val="26"/>
          <w:szCs w:val="26"/>
        </w:rPr>
      </w:pPr>
    </w:p>
    <w:p w:rsidR="007E3665" w:rsidRDefault="007E3665" w:rsidP="007E3665">
      <w:pPr>
        <w:rPr>
          <w:rFonts w:ascii="Times New Roman" w:hAnsi="Times New Roman" w:cs="Times New Roman"/>
          <w:b/>
          <w:sz w:val="26"/>
          <w:szCs w:val="26"/>
        </w:rPr>
      </w:pPr>
      <w:r w:rsidRPr="00597E7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>
        <w:rPr>
          <w:rFonts w:ascii="Times New Roman" w:hAnsi="Times New Roman" w:cs="Times New Roman"/>
          <w:b/>
          <w:sz w:val="26"/>
          <w:szCs w:val="26"/>
        </w:rPr>
        <w:t>Vigness</w:t>
      </w:r>
      <w:r w:rsidRPr="00597E7E">
        <w:rPr>
          <w:rFonts w:ascii="Times New Roman" w:hAnsi="Times New Roman" w:cs="Times New Roman"/>
          <w:b/>
          <w:sz w:val="26"/>
          <w:szCs w:val="26"/>
        </w:rPr>
        <w:t xml:space="preserve">, seconded by </w:t>
      </w:r>
      <w:r>
        <w:rPr>
          <w:rFonts w:ascii="Times New Roman" w:hAnsi="Times New Roman" w:cs="Times New Roman"/>
          <w:b/>
          <w:sz w:val="26"/>
          <w:szCs w:val="26"/>
        </w:rPr>
        <w:t>King-HagE</w:t>
      </w:r>
      <w:r w:rsidRPr="00597E7E">
        <w:rPr>
          <w:rFonts w:ascii="Times New Roman" w:hAnsi="Times New Roman" w:cs="Times New Roman"/>
          <w:b/>
          <w:sz w:val="26"/>
          <w:szCs w:val="26"/>
        </w:rPr>
        <w:t xml:space="preserve">, to approve </w:t>
      </w:r>
      <w:r>
        <w:rPr>
          <w:rFonts w:ascii="Times New Roman" w:hAnsi="Times New Roman" w:cs="Times New Roman"/>
          <w:b/>
          <w:sz w:val="26"/>
          <w:szCs w:val="26"/>
        </w:rPr>
        <w:t>Building Permit application #4919A by Pat Dahl to install a new fence</w:t>
      </w:r>
      <w:r w:rsidRPr="00597E7E">
        <w:rPr>
          <w:rFonts w:ascii="Times New Roman" w:hAnsi="Times New Roman" w:cs="Times New Roman"/>
          <w:b/>
          <w:sz w:val="26"/>
          <w:szCs w:val="26"/>
        </w:rPr>
        <w:t>. Roll call vote: YES – Vigness, Lally, Lippo, King-HagE, Zelazny; NO – None. Motion carried.</w:t>
      </w:r>
    </w:p>
    <w:p w:rsidR="007E3665" w:rsidRDefault="007E3665" w:rsidP="007E3665">
      <w:pPr>
        <w:rPr>
          <w:rFonts w:ascii="Times New Roman" w:hAnsi="Times New Roman" w:cs="Times New Roman"/>
          <w:b/>
          <w:sz w:val="26"/>
          <w:szCs w:val="26"/>
        </w:rPr>
      </w:pPr>
    </w:p>
    <w:p w:rsidR="007E3665" w:rsidRPr="00E75D63" w:rsidRDefault="007E3665" w:rsidP="00251B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Amanda Ingles</w:t>
      </w:r>
      <w:r w:rsidR="00742CA7">
        <w:rPr>
          <w:rFonts w:ascii="Times New Roman" w:hAnsi="Times New Roman" w:cs="Times New Roman"/>
          <w:sz w:val="26"/>
          <w:szCs w:val="26"/>
        </w:rPr>
        <w:t xml:space="preserve"> of Talon Industries</w:t>
      </w:r>
      <w:r>
        <w:rPr>
          <w:rFonts w:ascii="Times New Roman" w:hAnsi="Times New Roman" w:cs="Times New Roman"/>
          <w:sz w:val="26"/>
          <w:szCs w:val="26"/>
        </w:rPr>
        <w:t xml:space="preserve"> gave an update on the Tamarack Project.</w:t>
      </w:r>
    </w:p>
    <w:p w:rsidR="00887F64" w:rsidRDefault="00887F64" w:rsidP="00053B14">
      <w:pPr>
        <w:rPr>
          <w:rFonts w:ascii="Times New Roman" w:hAnsi="Times New Roman" w:cs="Times New Roman"/>
          <w:sz w:val="26"/>
          <w:szCs w:val="26"/>
        </w:rPr>
      </w:pPr>
    </w:p>
    <w:p w:rsidR="00053B14" w:rsidRPr="007D1748" w:rsidRDefault="00C50012" w:rsidP="008733B9">
      <w:pPr>
        <w:rPr>
          <w:rFonts w:ascii="Times New Roman" w:hAnsi="Times New Roman" w:cs="Times New Roman"/>
          <w:b/>
          <w:sz w:val="26"/>
          <w:szCs w:val="26"/>
        </w:rPr>
      </w:pPr>
      <w:r w:rsidRPr="007D1748">
        <w:rPr>
          <w:rFonts w:ascii="Times New Roman" w:hAnsi="Times New Roman" w:cs="Times New Roman"/>
          <w:b/>
          <w:sz w:val="26"/>
          <w:szCs w:val="26"/>
        </w:rPr>
        <w:t>Motion by</w:t>
      </w:r>
      <w:r w:rsidR="00E75D63">
        <w:rPr>
          <w:rFonts w:ascii="Times New Roman" w:hAnsi="Times New Roman" w:cs="Times New Roman"/>
          <w:b/>
          <w:sz w:val="26"/>
          <w:szCs w:val="26"/>
        </w:rPr>
        <w:t xml:space="preserve"> King-HagE</w:t>
      </w:r>
      <w:r w:rsidRPr="007D1748">
        <w:rPr>
          <w:rFonts w:ascii="Times New Roman" w:hAnsi="Times New Roman" w:cs="Times New Roman"/>
          <w:b/>
          <w:sz w:val="26"/>
          <w:szCs w:val="26"/>
        </w:rPr>
        <w:t>, s</w:t>
      </w:r>
      <w:r w:rsidR="00053B14" w:rsidRPr="007D1748">
        <w:rPr>
          <w:rFonts w:ascii="Times New Roman" w:hAnsi="Times New Roman" w:cs="Times New Roman"/>
          <w:b/>
          <w:sz w:val="26"/>
          <w:szCs w:val="26"/>
        </w:rPr>
        <w:t>econd</w:t>
      </w:r>
      <w:r w:rsidR="00887F64" w:rsidRPr="007D1748">
        <w:rPr>
          <w:rFonts w:ascii="Times New Roman" w:hAnsi="Times New Roman" w:cs="Times New Roman"/>
          <w:b/>
          <w:sz w:val="26"/>
          <w:szCs w:val="26"/>
        </w:rPr>
        <w:t>ed by</w:t>
      </w:r>
      <w:r w:rsidR="00E75D63">
        <w:rPr>
          <w:rFonts w:ascii="Times New Roman" w:hAnsi="Times New Roman" w:cs="Times New Roman"/>
          <w:b/>
          <w:sz w:val="26"/>
          <w:szCs w:val="26"/>
        </w:rPr>
        <w:t xml:space="preserve"> Lally</w:t>
      </w:r>
      <w:r w:rsidR="00170FBC">
        <w:rPr>
          <w:rFonts w:ascii="Times New Roman" w:hAnsi="Times New Roman" w:cs="Times New Roman"/>
          <w:b/>
          <w:sz w:val="26"/>
          <w:szCs w:val="26"/>
        </w:rPr>
        <w:t>,</w:t>
      </w:r>
      <w:r w:rsidR="00E75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B14" w:rsidRPr="007D1748">
        <w:rPr>
          <w:rFonts w:ascii="Times New Roman" w:hAnsi="Times New Roman" w:cs="Times New Roman"/>
          <w:b/>
          <w:sz w:val="26"/>
          <w:szCs w:val="26"/>
        </w:rPr>
        <w:t>to approve the consent agenda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 which included the minutes from the </w:t>
      </w:r>
      <w:r w:rsidR="00170FBC">
        <w:rPr>
          <w:rFonts w:ascii="Times New Roman" w:hAnsi="Times New Roman" w:cs="Times New Roman"/>
          <w:b/>
          <w:sz w:val="26"/>
          <w:szCs w:val="26"/>
        </w:rPr>
        <w:t>March 20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>, 201</w:t>
      </w:r>
      <w:r w:rsidRPr="007D1748">
        <w:rPr>
          <w:rFonts w:ascii="Times New Roman" w:hAnsi="Times New Roman" w:cs="Times New Roman"/>
          <w:b/>
          <w:sz w:val="26"/>
          <w:szCs w:val="26"/>
        </w:rPr>
        <w:t>9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748">
        <w:rPr>
          <w:rFonts w:ascii="Times New Roman" w:hAnsi="Times New Roman" w:cs="Times New Roman"/>
          <w:b/>
          <w:sz w:val="26"/>
          <w:szCs w:val="26"/>
        </w:rPr>
        <w:t>R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egular </w:t>
      </w:r>
      <w:r w:rsidR="007D1748">
        <w:rPr>
          <w:rFonts w:ascii="Times New Roman" w:hAnsi="Times New Roman" w:cs="Times New Roman"/>
          <w:b/>
          <w:sz w:val="26"/>
          <w:szCs w:val="26"/>
        </w:rPr>
        <w:t>C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>ouncil Meeting,</w:t>
      </w:r>
      <w:r w:rsidR="007D1748" w:rsidRPr="007D1748">
        <w:rPr>
          <w:rFonts w:ascii="Times New Roman" w:hAnsi="Times New Roman" w:cs="Times New Roman"/>
          <w:b/>
          <w:sz w:val="26"/>
          <w:szCs w:val="26"/>
        </w:rPr>
        <w:t xml:space="preserve"> the</w:t>
      </w:r>
      <w:r w:rsidR="003B20A5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5D63">
        <w:rPr>
          <w:rFonts w:ascii="Times New Roman" w:hAnsi="Times New Roman" w:cs="Times New Roman"/>
          <w:b/>
          <w:sz w:val="26"/>
          <w:szCs w:val="26"/>
        </w:rPr>
        <w:t>May</w:t>
      </w:r>
      <w:r w:rsidR="007D1748" w:rsidRPr="007D1748">
        <w:rPr>
          <w:rFonts w:ascii="Times New Roman" w:hAnsi="Times New Roman" w:cs="Times New Roman"/>
          <w:b/>
          <w:sz w:val="26"/>
          <w:szCs w:val="26"/>
        </w:rPr>
        <w:t>, 2019</w:t>
      </w:r>
      <w:r w:rsidR="00D45038">
        <w:rPr>
          <w:rFonts w:ascii="Times New Roman" w:hAnsi="Times New Roman" w:cs="Times New Roman"/>
          <w:b/>
          <w:sz w:val="26"/>
          <w:szCs w:val="26"/>
        </w:rPr>
        <w:t xml:space="preserve"> Pavilion Calendar, a </w:t>
      </w:r>
      <w:r w:rsidR="00170FBC">
        <w:rPr>
          <w:rFonts w:ascii="Times New Roman" w:hAnsi="Times New Roman" w:cs="Times New Roman"/>
          <w:b/>
          <w:sz w:val="26"/>
          <w:szCs w:val="26"/>
        </w:rPr>
        <w:t>$500 dollar donation</w:t>
      </w:r>
      <w:r w:rsidR="00D45038">
        <w:rPr>
          <w:rFonts w:ascii="Times New Roman" w:hAnsi="Times New Roman" w:cs="Times New Roman"/>
          <w:b/>
          <w:sz w:val="26"/>
          <w:szCs w:val="26"/>
        </w:rPr>
        <w:t xml:space="preserve"> from </w:t>
      </w:r>
      <w:r w:rsidR="00E00503">
        <w:rPr>
          <w:rFonts w:ascii="Times New Roman" w:hAnsi="Times New Roman" w:cs="Times New Roman"/>
          <w:b/>
          <w:sz w:val="26"/>
          <w:szCs w:val="26"/>
        </w:rPr>
        <w:t>Lake Country for LED l</w:t>
      </w:r>
      <w:r w:rsidR="00D45038">
        <w:rPr>
          <w:rFonts w:ascii="Times New Roman" w:hAnsi="Times New Roman" w:cs="Times New Roman"/>
          <w:b/>
          <w:sz w:val="26"/>
          <w:szCs w:val="26"/>
        </w:rPr>
        <w:t xml:space="preserve">ights for the Pavilion and a </w:t>
      </w:r>
      <w:r w:rsidR="00170FBC">
        <w:rPr>
          <w:rFonts w:ascii="Times New Roman" w:hAnsi="Times New Roman" w:cs="Times New Roman"/>
          <w:b/>
          <w:sz w:val="26"/>
          <w:szCs w:val="26"/>
        </w:rPr>
        <w:t>$150 dollar donation</w:t>
      </w:r>
      <w:r w:rsidR="00D45038">
        <w:rPr>
          <w:rFonts w:ascii="Times New Roman" w:hAnsi="Times New Roman" w:cs="Times New Roman"/>
          <w:b/>
          <w:sz w:val="26"/>
          <w:szCs w:val="26"/>
        </w:rPr>
        <w:t xml:space="preserve"> from Ruby’s Pantry for the Park Drainage Study</w:t>
      </w:r>
      <w:r w:rsidR="00053B14" w:rsidRPr="007D1748">
        <w:rPr>
          <w:rFonts w:ascii="Times New Roman" w:hAnsi="Times New Roman" w:cs="Times New Roman"/>
          <w:b/>
          <w:sz w:val="26"/>
          <w:szCs w:val="26"/>
        </w:rPr>
        <w:t>.</w:t>
      </w:r>
      <w:r w:rsidR="00BB466F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Roll call vote: </w:t>
      </w:r>
      <w:r w:rsidR="007D1748">
        <w:rPr>
          <w:rFonts w:ascii="Times New Roman" w:hAnsi="Times New Roman" w:cs="Times New Roman"/>
          <w:b/>
          <w:sz w:val="26"/>
          <w:szCs w:val="26"/>
        </w:rPr>
        <w:t>YES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Vigness, Lally,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Lippo, King-HagE, Zelazny</w:t>
      </w:r>
      <w:r w:rsidR="00B85AEF">
        <w:rPr>
          <w:rFonts w:ascii="Times New Roman" w:hAnsi="Times New Roman" w:cs="Times New Roman"/>
          <w:b/>
          <w:sz w:val="26"/>
          <w:szCs w:val="26"/>
        </w:rPr>
        <w:t>;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NO –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No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>ne</w:t>
      </w:r>
      <w:r w:rsidR="00B85AEF">
        <w:rPr>
          <w:rFonts w:ascii="Times New Roman" w:hAnsi="Times New Roman" w:cs="Times New Roman"/>
          <w:b/>
          <w:sz w:val="26"/>
          <w:szCs w:val="26"/>
        </w:rPr>
        <w:t>.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66F" w:rsidRPr="007D1748">
        <w:rPr>
          <w:rFonts w:ascii="Times New Roman" w:hAnsi="Times New Roman" w:cs="Times New Roman"/>
          <w:b/>
          <w:sz w:val="26"/>
          <w:szCs w:val="26"/>
        </w:rPr>
        <w:t>Motion carried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.</w:t>
      </w:r>
    </w:p>
    <w:p w:rsidR="008A6502" w:rsidRDefault="008A6502" w:rsidP="00CC568B">
      <w:pPr>
        <w:rPr>
          <w:rFonts w:ascii="Times New Roman" w:hAnsi="Times New Roman" w:cs="Times New Roman"/>
          <w:sz w:val="26"/>
          <w:szCs w:val="26"/>
        </w:rPr>
      </w:pPr>
    </w:p>
    <w:p w:rsidR="00CC568B" w:rsidRDefault="001C38F1" w:rsidP="00053B1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Motion by Lippo</w:t>
      </w:r>
      <w:r w:rsidR="00CC568B"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D1748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econded by Lally</w:t>
      </w:r>
      <w:r w:rsidR="00CC568B" w:rsidRPr="009323C1">
        <w:rPr>
          <w:rFonts w:ascii="Times New Roman" w:hAnsi="Times New Roman" w:cs="Times New Roman"/>
          <w:b/>
          <w:sz w:val="26"/>
          <w:szCs w:val="26"/>
        </w:rPr>
        <w:t>, to accept the attached financial reports.</w:t>
      </w:r>
      <w:r w:rsidR="009323C1" w:rsidRPr="00932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68B" w:rsidRPr="009323C1">
        <w:rPr>
          <w:rFonts w:ascii="Times New Roman" w:hAnsi="Times New Roman" w:cs="Times New Roman"/>
          <w:b/>
          <w:sz w:val="26"/>
          <w:szCs w:val="26"/>
        </w:rPr>
        <w:t>Roll call vote:  YES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CC568B"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CC568B" w:rsidRPr="009323C1">
        <w:rPr>
          <w:rFonts w:ascii="Times New Roman" w:hAnsi="Times New Roman" w:cs="Times New Roman"/>
          <w:b/>
          <w:sz w:val="26"/>
          <w:szCs w:val="26"/>
        </w:rPr>
        <w:t>NO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="00BB466F"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 w:rsidR="006E3825">
        <w:rPr>
          <w:rFonts w:ascii="Times New Roman" w:hAnsi="Times New Roman" w:cs="Times New Roman"/>
          <w:b/>
          <w:sz w:val="26"/>
          <w:szCs w:val="26"/>
        </w:rPr>
        <w:t>.</w:t>
      </w: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</w:p>
    <w:p w:rsidR="001C38F1" w:rsidRDefault="00156DB9" w:rsidP="00CB10E2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Mayor</w:t>
      </w:r>
      <w:r w:rsidR="001C38F1">
        <w:rPr>
          <w:rFonts w:ascii="Times New Roman" w:hAnsi="Times New Roman" w:cs="Times New Roman"/>
          <w:sz w:val="26"/>
          <w:szCs w:val="26"/>
        </w:rPr>
        <w:t>’s Report</w:t>
      </w:r>
      <w:r w:rsidR="00597E7E">
        <w:rPr>
          <w:rFonts w:ascii="Times New Roman" w:hAnsi="Times New Roman" w:cs="Times New Roman"/>
          <w:sz w:val="26"/>
          <w:szCs w:val="26"/>
        </w:rPr>
        <w:t>:</w:t>
      </w:r>
      <w:r w:rsidR="000E7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BEE" w:rsidRDefault="00251BEE" w:rsidP="00CB10E2">
      <w:pPr>
        <w:rPr>
          <w:rFonts w:ascii="Times New Roman" w:hAnsi="Times New Roman" w:cs="Times New Roman"/>
          <w:b/>
          <w:sz w:val="26"/>
          <w:szCs w:val="26"/>
        </w:rPr>
      </w:pPr>
      <w:r w:rsidRPr="00597E7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 w:rsidR="001C38F1">
        <w:rPr>
          <w:rFonts w:ascii="Times New Roman" w:hAnsi="Times New Roman" w:cs="Times New Roman"/>
          <w:b/>
          <w:sz w:val="26"/>
          <w:szCs w:val="26"/>
        </w:rPr>
        <w:t>Lally</w:t>
      </w:r>
      <w:r w:rsidRPr="00597E7E">
        <w:rPr>
          <w:rFonts w:ascii="Times New Roman" w:hAnsi="Times New Roman" w:cs="Times New Roman"/>
          <w:b/>
          <w:sz w:val="26"/>
          <w:szCs w:val="26"/>
        </w:rPr>
        <w:t xml:space="preserve">, seconded by </w:t>
      </w:r>
      <w:r w:rsidR="001C38F1">
        <w:rPr>
          <w:rFonts w:ascii="Times New Roman" w:hAnsi="Times New Roman" w:cs="Times New Roman"/>
          <w:b/>
          <w:sz w:val="26"/>
          <w:szCs w:val="26"/>
        </w:rPr>
        <w:t>Vigness</w:t>
      </w:r>
      <w:r w:rsidRPr="00597E7E">
        <w:rPr>
          <w:rFonts w:ascii="Times New Roman" w:hAnsi="Times New Roman" w:cs="Times New Roman"/>
          <w:b/>
          <w:sz w:val="26"/>
          <w:szCs w:val="26"/>
        </w:rPr>
        <w:t xml:space="preserve">, to approve Mayor Zelazny to attend the upcoming LMC </w:t>
      </w:r>
      <w:r w:rsidR="00597E7E">
        <w:rPr>
          <w:rFonts w:ascii="Times New Roman" w:hAnsi="Times New Roman" w:cs="Times New Roman"/>
          <w:b/>
          <w:sz w:val="26"/>
          <w:szCs w:val="26"/>
        </w:rPr>
        <w:t xml:space="preserve">Annual </w:t>
      </w:r>
      <w:r w:rsidR="00170FBC">
        <w:rPr>
          <w:rFonts w:ascii="Times New Roman" w:hAnsi="Times New Roman" w:cs="Times New Roman"/>
          <w:b/>
          <w:sz w:val="26"/>
          <w:szCs w:val="26"/>
        </w:rPr>
        <w:t xml:space="preserve">Mayor’s </w:t>
      </w:r>
      <w:r w:rsidRPr="00597E7E">
        <w:rPr>
          <w:rFonts w:ascii="Times New Roman" w:hAnsi="Times New Roman" w:cs="Times New Roman"/>
          <w:b/>
          <w:sz w:val="26"/>
          <w:szCs w:val="26"/>
        </w:rPr>
        <w:t xml:space="preserve">Conference and </w:t>
      </w:r>
      <w:r w:rsidR="00597E7E" w:rsidRPr="00597E7E">
        <w:rPr>
          <w:rFonts w:ascii="Times New Roman" w:hAnsi="Times New Roman" w:cs="Times New Roman"/>
          <w:b/>
          <w:sz w:val="26"/>
          <w:szCs w:val="26"/>
        </w:rPr>
        <w:t xml:space="preserve">for </w:t>
      </w:r>
      <w:r w:rsidR="00170FBC">
        <w:rPr>
          <w:rFonts w:ascii="Times New Roman" w:hAnsi="Times New Roman" w:cs="Times New Roman"/>
          <w:b/>
          <w:sz w:val="26"/>
          <w:szCs w:val="26"/>
        </w:rPr>
        <w:t xml:space="preserve">Clerk/Treasurer </w:t>
      </w:r>
      <w:r w:rsidR="00597E7E" w:rsidRPr="00597E7E">
        <w:rPr>
          <w:rFonts w:ascii="Times New Roman" w:hAnsi="Times New Roman" w:cs="Times New Roman"/>
          <w:b/>
          <w:sz w:val="26"/>
          <w:szCs w:val="26"/>
        </w:rPr>
        <w:t xml:space="preserve">Nikkie Johnson to attend </w:t>
      </w:r>
      <w:r w:rsidR="00170FBC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597E7E" w:rsidRPr="00597E7E">
        <w:rPr>
          <w:rFonts w:ascii="Times New Roman" w:hAnsi="Times New Roman" w:cs="Times New Roman"/>
          <w:b/>
          <w:sz w:val="26"/>
          <w:szCs w:val="26"/>
        </w:rPr>
        <w:t>upcoming</w:t>
      </w:r>
      <w:r w:rsidR="00170FBC">
        <w:rPr>
          <w:rFonts w:ascii="Times New Roman" w:hAnsi="Times New Roman" w:cs="Times New Roman"/>
          <w:b/>
          <w:sz w:val="26"/>
          <w:szCs w:val="26"/>
        </w:rPr>
        <w:t xml:space="preserve"> LMC</w:t>
      </w:r>
      <w:r w:rsidR="00597E7E" w:rsidRPr="00597E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E7E">
        <w:rPr>
          <w:rFonts w:ascii="Times New Roman" w:hAnsi="Times New Roman" w:cs="Times New Roman"/>
          <w:b/>
          <w:sz w:val="26"/>
          <w:szCs w:val="26"/>
        </w:rPr>
        <w:t xml:space="preserve">Annual </w:t>
      </w:r>
      <w:r w:rsidR="00170FBC">
        <w:rPr>
          <w:rFonts w:ascii="Times New Roman" w:hAnsi="Times New Roman" w:cs="Times New Roman"/>
          <w:b/>
          <w:sz w:val="26"/>
          <w:szCs w:val="26"/>
        </w:rPr>
        <w:t>Clerk’s Orientation</w:t>
      </w:r>
      <w:r w:rsidR="00597E7E" w:rsidRPr="00597E7E">
        <w:rPr>
          <w:rFonts w:ascii="Times New Roman" w:hAnsi="Times New Roman" w:cs="Times New Roman"/>
          <w:b/>
          <w:sz w:val="26"/>
          <w:szCs w:val="26"/>
        </w:rPr>
        <w:t>. Roll call vote: YES – Vigness, Lally, Lippo, King-HagE, Zelazny; NO – None. Motion carried.</w:t>
      </w:r>
    </w:p>
    <w:p w:rsidR="00597E7E" w:rsidRDefault="00597E7E" w:rsidP="00CB10E2">
      <w:pPr>
        <w:rPr>
          <w:rFonts w:ascii="Times New Roman" w:hAnsi="Times New Roman" w:cs="Times New Roman"/>
          <w:b/>
          <w:sz w:val="26"/>
          <w:szCs w:val="26"/>
        </w:rPr>
      </w:pPr>
    </w:p>
    <w:p w:rsidR="001C38F1" w:rsidRDefault="007D5DA8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City of</w:t>
      </w:r>
      <w:r w:rsidR="001C38F1">
        <w:rPr>
          <w:rFonts w:ascii="Times New Roman" w:hAnsi="Times New Roman" w:cs="Times New Roman"/>
          <w:sz w:val="26"/>
          <w:szCs w:val="26"/>
        </w:rPr>
        <w:t xml:space="preserve"> Cromwell placed 3</w:t>
      </w:r>
      <w:r w:rsidR="001C38F1" w:rsidRPr="001C38F1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1C38F1">
        <w:rPr>
          <w:rFonts w:ascii="Times New Roman" w:hAnsi="Times New Roman" w:cs="Times New Roman"/>
          <w:sz w:val="26"/>
          <w:szCs w:val="26"/>
        </w:rPr>
        <w:t xml:space="preserve"> this year in Community Center Mayor’s Challenge food drive. </w:t>
      </w: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</w:p>
    <w:p w:rsidR="001C38F1" w:rsidRDefault="007E3665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Mayor Zelazny reported that the visit to </w:t>
      </w:r>
      <w:r w:rsidR="005974AC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Cromwell-Wright third grade</w:t>
      </w:r>
      <w:r w:rsidR="005974AC">
        <w:rPr>
          <w:rFonts w:ascii="Times New Roman" w:hAnsi="Times New Roman" w:cs="Times New Roman"/>
          <w:sz w:val="26"/>
          <w:szCs w:val="26"/>
        </w:rPr>
        <w:t xml:space="preserve"> class went well.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Carlton County Commissioner Gary Peterson has asked Mayor Zelazny to apply for a seat on the Carlton County Economic Board</w:t>
      </w:r>
      <w:r w:rsidR="00490B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which she is considering.</w:t>
      </w: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</w:p>
    <w:p w:rsidR="001C38F1" w:rsidRDefault="001C38F1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Insurance Agent Nate </w:t>
      </w:r>
      <w:r w:rsidR="00170FBC">
        <w:rPr>
          <w:rFonts w:ascii="Times New Roman" w:hAnsi="Times New Roman" w:cs="Times New Roman"/>
          <w:sz w:val="26"/>
          <w:szCs w:val="26"/>
        </w:rPr>
        <w:t xml:space="preserve">Jackson </w:t>
      </w:r>
      <w:r>
        <w:rPr>
          <w:rFonts w:ascii="Times New Roman" w:hAnsi="Times New Roman" w:cs="Times New Roman"/>
          <w:sz w:val="26"/>
          <w:szCs w:val="26"/>
        </w:rPr>
        <w:t>from Town and Country I</w:t>
      </w:r>
      <w:r w:rsidR="007D5DA8">
        <w:rPr>
          <w:rFonts w:ascii="Times New Roman" w:hAnsi="Times New Roman" w:cs="Times New Roman"/>
          <w:sz w:val="26"/>
          <w:szCs w:val="26"/>
        </w:rPr>
        <w:t>nsurance advised the entrance to the upstairs unit is a potential liability if the City were to rent it out</w:t>
      </w:r>
      <w:r w:rsidR="00170FBC">
        <w:rPr>
          <w:rFonts w:ascii="Times New Roman" w:hAnsi="Times New Roman" w:cs="Times New Roman"/>
          <w:sz w:val="26"/>
          <w:szCs w:val="26"/>
        </w:rPr>
        <w:t xml:space="preserve"> and would need substantial repair.</w:t>
      </w:r>
      <w:r w:rsidR="007D5DA8">
        <w:rPr>
          <w:rFonts w:ascii="Times New Roman" w:hAnsi="Times New Roman" w:cs="Times New Roman"/>
          <w:sz w:val="26"/>
          <w:szCs w:val="26"/>
        </w:rPr>
        <w:t xml:space="preserve"> </w:t>
      </w:r>
      <w:r w:rsidR="007E3665">
        <w:rPr>
          <w:rFonts w:ascii="Times New Roman" w:hAnsi="Times New Roman" w:cs="Times New Roman"/>
          <w:sz w:val="26"/>
          <w:szCs w:val="26"/>
        </w:rPr>
        <w:t xml:space="preserve">It was the consensus of the Council to not rent out the upstairs unit.  </w:t>
      </w:r>
    </w:p>
    <w:p w:rsidR="007D5DA8" w:rsidRDefault="007D5DA8" w:rsidP="00CB10E2">
      <w:pPr>
        <w:rPr>
          <w:rFonts w:ascii="Times New Roman" w:hAnsi="Times New Roman" w:cs="Times New Roman"/>
          <w:sz w:val="26"/>
          <w:szCs w:val="26"/>
        </w:rPr>
      </w:pPr>
    </w:p>
    <w:p w:rsidR="00170FBC" w:rsidRDefault="007D5DA8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Northview Credit cards have arrived for authorized City employees and are being distributed by Clerk Nikkie Johnson. </w:t>
      </w:r>
    </w:p>
    <w:p w:rsidR="00170FBC" w:rsidRDefault="00170FBC" w:rsidP="00CB10E2">
      <w:pPr>
        <w:rPr>
          <w:rFonts w:ascii="Times New Roman" w:hAnsi="Times New Roman" w:cs="Times New Roman"/>
          <w:sz w:val="26"/>
          <w:szCs w:val="26"/>
        </w:rPr>
      </w:pPr>
    </w:p>
    <w:p w:rsidR="00597E7E" w:rsidRPr="00597E7E" w:rsidRDefault="00597E7E" w:rsidP="00CB10E2">
      <w:pPr>
        <w:rPr>
          <w:rFonts w:ascii="Times New Roman" w:hAnsi="Times New Roman" w:cs="Times New Roman"/>
          <w:sz w:val="26"/>
          <w:szCs w:val="26"/>
        </w:rPr>
      </w:pPr>
      <w:r w:rsidRPr="00597E7E">
        <w:rPr>
          <w:rFonts w:ascii="Times New Roman" w:hAnsi="Times New Roman" w:cs="Times New Roman"/>
          <w:sz w:val="26"/>
          <w:szCs w:val="26"/>
        </w:rPr>
        <w:t>City Council</w:t>
      </w:r>
      <w:r w:rsidR="007D5DA8">
        <w:rPr>
          <w:rFonts w:ascii="Times New Roman" w:hAnsi="Times New Roman" w:cs="Times New Roman"/>
          <w:sz w:val="26"/>
          <w:szCs w:val="26"/>
        </w:rPr>
        <w:t>:</w:t>
      </w:r>
      <w:r w:rsidRPr="00597E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E7E" w:rsidRDefault="00597E7E" w:rsidP="00CB10E2">
      <w:pPr>
        <w:rPr>
          <w:rFonts w:ascii="Times New Roman" w:hAnsi="Times New Roman" w:cs="Times New Roman"/>
          <w:b/>
          <w:sz w:val="26"/>
          <w:szCs w:val="26"/>
        </w:rPr>
      </w:pPr>
    </w:p>
    <w:p w:rsidR="007D5DA8" w:rsidRDefault="007D5DA8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Council Member Lally brought up the condition of Lally road stating it needs gravel.  </w:t>
      </w:r>
    </w:p>
    <w:p w:rsidR="007D5DA8" w:rsidRDefault="007D5DA8" w:rsidP="00CB10E2">
      <w:pPr>
        <w:rPr>
          <w:rFonts w:ascii="Times New Roman" w:hAnsi="Times New Roman" w:cs="Times New Roman"/>
          <w:sz w:val="26"/>
          <w:szCs w:val="26"/>
        </w:rPr>
      </w:pPr>
    </w:p>
    <w:p w:rsidR="007D5DA8" w:rsidRDefault="007D5DA8" w:rsidP="00CB1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Council Member Vigness added that some of the alleys need to be comp</w:t>
      </w:r>
      <w:r w:rsidR="00490B10">
        <w:rPr>
          <w:rFonts w:ascii="Times New Roman" w:hAnsi="Times New Roman" w:cs="Times New Roman"/>
          <w:sz w:val="26"/>
          <w:szCs w:val="26"/>
        </w:rPr>
        <w:t xml:space="preserve">letely re-paved.  Mayor Zelazny agreed that the </w:t>
      </w:r>
      <w:r>
        <w:rPr>
          <w:rFonts w:ascii="Times New Roman" w:hAnsi="Times New Roman" w:cs="Times New Roman"/>
          <w:sz w:val="26"/>
          <w:szCs w:val="26"/>
        </w:rPr>
        <w:t>roads</w:t>
      </w:r>
      <w:r w:rsidR="00490B10">
        <w:rPr>
          <w:rFonts w:ascii="Times New Roman" w:hAnsi="Times New Roman" w:cs="Times New Roman"/>
          <w:sz w:val="26"/>
          <w:szCs w:val="26"/>
        </w:rPr>
        <w:t xml:space="preserve"> are in need of repair and suggested they can be filled in for now and then permanent repairs can be</w:t>
      </w:r>
      <w:r>
        <w:rPr>
          <w:rFonts w:ascii="Times New Roman" w:hAnsi="Times New Roman" w:cs="Times New Roman"/>
          <w:sz w:val="26"/>
          <w:szCs w:val="26"/>
        </w:rPr>
        <w:t xml:space="preserve"> addressed during the 2020 road project. </w:t>
      </w:r>
    </w:p>
    <w:p w:rsidR="002C51F3" w:rsidRPr="0052333D" w:rsidRDefault="007D5DA8" w:rsidP="000E70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Council Member Lippo stated there have been complaints about the selection of pop in</w:t>
      </w:r>
      <w:r w:rsidR="00490B10">
        <w:rPr>
          <w:rFonts w:ascii="Times New Roman" w:hAnsi="Times New Roman" w:cs="Times New Roman"/>
          <w:sz w:val="26"/>
          <w:szCs w:val="26"/>
        </w:rPr>
        <w:t xml:space="preserve"> the machines at the pavilion. </w:t>
      </w:r>
    </w:p>
    <w:p w:rsidR="00B85AEF" w:rsidRDefault="00B85AEF" w:rsidP="00B85AEF">
      <w:pPr>
        <w:rPr>
          <w:rFonts w:ascii="Times New Roman" w:hAnsi="Times New Roman" w:cs="Times New Roman"/>
          <w:sz w:val="26"/>
          <w:szCs w:val="26"/>
        </w:rPr>
      </w:pPr>
    </w:p>
    <w:p w:rsidR="00CE7476" w:rsidRDefault="00066734" w:rsidP="00B85AEF">
      <w:pPr>
        <w:rPr>
          <w:rFonts w:ascii="Times New Roman" w:hAnsi="Times New Roman" w:cs="Times New Roman"/>
          <w:sz w:val="26"/>
          <w:szCs w:val="26"/>
        </w:rPr>
      </w:pPr>
      <w:r w:rsidRPr="00B85AEF">
        <w:rPr>
          <w:rFonts w:ascii="Times New Roman" w:hAnsi="Times New Roman" w:cs="Times New Roman"/>
          <w:sz w:val="26"/>
          <w:szCs w:val="26"/>
        </w:rPr>
        <w:t>Municipal Liquor Store Manager</w:t>
      </w:r>
      <w:r w:rsidR="00597E7E">
        <w:rPr>
          <w:rFonts w:ascii="Times New Roman" w:hAnsi="Times New Roman" w:cs="Times New Roman"/>
          <w:sz w:val="26"/>
          <w:szCs w:val="26"/>
        </w:rPr>
        <w:t xml:space="preserve"> Report: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section of the patio fence was blown down in the recent storm.  She is looking at estimates to replace the fence with a wood fence. 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Last month and this month’s pull tab report was given.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Comedian Kevin Craft canceled due to the storm and rescheduled for June 29</w:t>
      </w:r>
      <w:r w:rsidRPr="004964F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 items for the Liquor Store have arrived.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is a patio party scheduled for June 29</w:t>
      </w:r>
      <w:r w:rsidRPr="004964F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She will be attending the MMBA Conference in 2 weeks. </w:t>
      </w:r>
    </w:p>
    <w:p w:rsidR="004964F6" w:rsidRPr="004964F6" w:rsidRDefault="004964F6" w:rsidP="004964F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Culligan Water replaced the system with a less expensive one and the water quality is great.  </w:t>
      </w:r>
    </w:p>
    <w:p w:rsidR="00FF161C" w:rsidRDefault="00FF161C" w:rsidP="00B85AEF">
      <w:pPr>
        <w:rPr>
          <w:rFonts w:ascii="Times New Roman" w:hAnsi="Times New Roman" w:cs="Times New Roman"/>
          <w:sz w:val="26"/>
          <w:szCs w:val="26"/>
        </w:rPr>
      </w:pPr>
    </w:p>
    <w:p w:rsidR="00D14063" w:rsidRDefault="00CD0512" w:rsidP="00D140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Cromwell Wright Fire Department, A</w:t>
      </w:r>
      <w:r w:rsidR="00066734" w:rsidRPr="00D14063">
        <w:rPr>
          <w:rFonts w:ascii="Times New Roman" w:hAnsi="Times New Roman" w:cs="Times New Roman"/>
          <w:sz w:val="26"/>
          <w:szCs w:val="26"/>
        </w:rPr>
        <w:t>mbulance</w:t>
      </w:r>
      <w:r>
        <w:rPr>
          <w:rFonts w:ascii="Times New Roman" w:hAnsi="Times New Roman" w:cs="Times New Roman"/>
          <w:sz w:val="26"/>
          <w:szCs w:val="26"/>
        </w:rPr>
        <w:t xml:space="preserve"> Dept. and J</w:t>
      </w:r>
      <w:r w:rsidR="00F47B55" w:rsidRPr="00D14063">
        <w:rPr>
          <w:rFonts w:ascii="Times New Roman" w:hAnsi="Times New Roman" w:cs="Times New Roman"/>
          <w:sz w:val="26"/>
          <w:szCs w:val="26"/>
        </w:rPr>
        <w:t>oint Powers</w:t>
      </w:r>
      <w:r w:rsidR="004964F6">
        <w:rPr>
          <w:rFonts w:ascii="Times New Roman" w:hAnsi="Times New Roman" w:cs="Times New Roman"/>
          <w:sz w:val="26"/>
          <w:szCs w:val="26"/>
        </w:rPr>
        <w:t xml:space="preserve"> minutes</w:t>
      </w:r>
      <w:r w:rsidR="00F47B55" w:rsidRPr="00D140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were reviewed. </w:t>
      </w:r>
    </w:p>
    <w:p w:rsidR="00D14063" w:rsidRDefault="00D14063" w:rsidP="00D14063">
      <w:pPr>
        <w:rPr>
          <w:rFonts w:ascii="Times New Roman" w:hAnsi="Times New Roman" w:cs="Times New Roman"/>
          <w:sz w:val="26"/>
          <w:szCs w:val="26"/>
        </w:rPr>
      </w:pPr>
    </w:p>
    <w:p w:rsidR="00066734" w:rsidRDefault="00066734" w:rsidP="00597E7E">
      <w:pPr>
        <w:rPr>
          <w:rFonts w:ascii="Times New Roman" w:hAnsi="Times New Roman" w:cs="Times New Roman"/>
          <w:sz w:val="26"/>
          <w:szCs w:val="26"/>
        </w:rPr>
      </w:pPr>
      <w:r w:rsidRPr="00597E7E">
        <w:rPr>
          <w:rFonts w:ascii="Times New Roman" w:hAnsi="Times New Roman" w:cs="Times New Roman"/>
          <w:sz w:val="26"/>
          <w:szCs w:val="26"/>
        </w:rPr>
        <w:t>JPJ</w:t>
      </w:r>
      <w:r w:rsidR="00597E7E">
        <w:rPr>
          <w:rFonts w:ascii="Times New Roman" w:hAnsi="Times New Roman" w:cs="Times New Roman"/>
          <w:sz w:val="26"/>
          <w:szCs w:val="26"/>
        </w:rPr>
        <w:t xml:space="preserve"> Status Report:</w:t>
      </w:r>
    </w:p>
    <w:p w:rsidR="00597E7E" w:rsidRDefault="00597E7E" w:rsidP="00597E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assist with other funding applications if and when applicable</w:t>
      </w:r>
      <w:r w:rsidR="00CD0512">
        <w:rPr>
          <w:rFonts w:ascii="Times New Roman" w:hAnsi="Times New Roman" w:cs="Times New Roman"/>
          <w:sz w:val="26"/>
          <w:szCs w:val="26"/>
        </w:rPr>
        <w:t>.</w:t>
      </w:r>
    </w:p>
    <w:p w:rsidR="00597E7E" w:rsidRDefault="00597E7E" w:rsidP="00597E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attend future meetings with MnDOT, funding agencies and others when scheduled</w:t>
      </w:r>
      <w:r w:rsidR="00CD0512">
        <w:rPr>
          <w:rFonts w:ascii="Times New Roman" w:hAnsi="Times New Roman" w:cs="Times New Roman"/>
          <w:sz w:val="26"/>
          <w:szCs w:val="26"/>
        </w:rPr>
        <w:t>.</w:t>
      </w:r>
    </w:p>
    <w:p w:rsidR="00597E7E" w:rsidRDefault="00597E7E" w:rsidP="00597E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continue to assist with developing costs for City Utility Replacements</w:t>
      </w:r>
    </w:p>
    <w:p w:rsidR="00597E7E" w:rsidRDefault="00597E7E" w:rsidP="00597E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Received and reviewed MnDOT layout</w:t>
      </w:r>
      <w:r w:rsidR="00CD0512">
        <w:rPr>
          <w:rFonts w:ascii="Times New Roman" w:hAnsi="Times New Roman" w:cs="Times New Roman"/>
          <w:sz w:val="26"/>
          <w:szCs w:val="26"/>
        </w:rPr>
        <w:t>.</w:t>
      </w:r>
    </w:p>
    <w:p w:rsidR="00597E7E" w:rsidRDefault="00597E7E" w:rsidP="00597E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Following discussions and review costs with MnDOT, will assist you with determining </w:t>
      </w:r>
      <w:r w:rsidR="00CD0512">
        <w:rPr>
          <w:rFonts w:ascii="Times New Roman" w:hAnsi="Times New Roman" w:cs="Times New Roman"/>
          <w:sz w:val="26"/>
          <w:szCs w:val="26"/>
        </w:rPr>
        <w:t>City scope of project.</w:t>
      </w:r>
    </w:p>
    <w:p w:rsidR="00CD0512" w:rsidRDefault="00CD0512" w:rsidP="00CD05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Recommend televising additional sanitary sewer pipes within the MnDOT project areas west of HWY 73.  Spoke with Mr. Tom Johnson and he will schedule televising.</w:t>
      </w:r>
    </w:p>
    <w:p w:rsidR="00066734" w:rsidRPr="00CB5AD6" w:rsidRDefault="00CD0512" w:rsidP="0006673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assist with Lake Hill Drive when requested.</w:t>
      </w:r>
    </w:p>
    <w:p w:rsidR="00170FBC" w:rsidRDefault="00170FBC" w:rsidP="007244FF">
      <w:pPr>
        <w:rPr>
          <w:rFonts w:ascii="Times New Roman" w:hAnsi="Times New Roman" w:cs="Times New Roman"/>
          <w:sz w:val="26"/>
          <w:szCs w:val="26"/>
        </w:rPr>
      </w:pPr>
    </w:p>
    <w:p w:rsidR="007244FF" w:rsidRPr="00CC5343" w:rsidRDefault="00170FBC" w:rsidP="007244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Mayor Zelazny and Council Member King-HagE are reviewing the current City Employee Pay Schedule and presented their findings and recommendation.  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 w:rsidR="007E3665">
        <w:rPr>
          <w:rFonts w:ascii="Times New Roman" w:hAnsi="Times New Roman" w:cs="Times New Roman"/>
          <w:b/>
          <w:sz w:val="26"/>
          <w:szCs w:val="26"/>
        </w:rPr>
        <w:t>King-HagE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 xml:space="preserve">, seconded by </w:t>
      </w:r>
      <w:r w:rsidR="007E3665">
        <w:rPr>
          <w:rFonts w:ascii="Times New Roman" w:hAnsi="Times New Roman" w:cs="Times New Roman"/>
          <w:b/>
          <w:sz w:val="26"/>
          <w:szCs w:val="26"/>
        </w:rPr>
        <w:t>Vigness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 xml:space="preserve">, to approve </w:t>
      </w:r>
      <w:r w:rsidR="007244FF">
        <w:rPr>
          <w:rFonts w:ascii="Times New Roman" w:hAnsi="Times New Roman" w:cs="Times New Roman"/>
          <w:b/>
          <w:sz w:val="26"/>
          <w:szCs w:val="26"/>
        </w:rPr>
        <w:t xml:space="preserve">a wage increase for the positions of </w:t>
      </w:r>
      <w:r w:rsidR="002D2274">
        <w:rPr>
          <w:rFonts w:ascii="Times New Roman" w:hAnsi="Times New Roman" w:cs="Times New Roman"/>
          <w:b/>
          <w:sz w:val="26"/>
          <w:szCs w:val="26"/>
        </w:rPr>
        <w:t xml:space="preserve">Liquor Store Manager, </w:t>
      </w:r>
      <w:r w:rsidR="007244FF">
        <w:rPr>
          <w:rFonts w:ascii="Times New Roman" w:hAnsi="Times New Roman" w:cs="Times New Roman"/>
          <w:b/>
          <w:sz w:val="26"/>
          <w:szCs w:val="26"/>
        </w:rPr>
        <w:t>Water/Wastewater Plant Supervisor and Clerk/Treasurer</w:t>
      </w:r>
      <w:r w:rsidR="007E3665">
        <w:rPr>
          <w:rFonts w:ascii="Times New Roman" w:hAnsi="Times New Roman" w:cs="Times New Roman"/>
          <w:b/>
          <w:sz w:val="26"/>
          <w:szCs w:val="26"/>
        </w:rPr>
        <w:t xml:space="preserve"> to begin the start of the next pay period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>: YES – Vigness, Lally, Lippo, King-HagE, Zelazny; NO – None. Motion carried.</w:t>
      </w:r>
      <w:r w:rsidR="00CC53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343">
        <w:rPr>
          <w:rFonts w:ascii="Times New Roman" w:hAnsi="Times New Roman" w:cs="Times New Roman"/>
          <w:sz w:val="26"/>
          <w:szCs w:val="26"/>
        </w:rPr>
        <w:t xml:space="preserve">Zelazny and King-HagE will continue to meet and may bring further recommendations forward. </w:t>
      </w:r>
    </w:p>
    <w:p w:rsidR="00356427" w:rsidRDefault="00356427" w:rsidP="007244FF">
      <w:pPr>
        <w:rPr>
          <w:rFonts w:ascii="Times New Roman" w:hAnsi="Times New Roman" w:cs="Times New Roman"/>
          <w:sz w:val="26"/>
          <w:szCs w:val="26"/>
        </w:rPr>
      </w:pPr>
    </w:p>
    <w:p w:rsidR="00674227" w:rsidRPr="007E3665" w:rsidRDefault="00126166" w:rsidP="00674227">
      <w:pPr>
        <w:rPr>
          <w:rFonts w:ascii="Times New Roman" w:hAnsi="Times New Roman" w:cs="Times New Roman"/>
          <w:b/>
          <w:sz w:val="26"/>
          <w:szCs w:val="26"/>
        </w:rPr>
      </w:pPr>
      <w:r w:rsidRPr="00467F87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 w:rsidR="007E3665">
        <w:rPr>
          <w:rFonts w:ascii="Times New Roman" w:hAnsi="Times New Roman" w:cs="Times New Roman"/>
          <w:b/>
          <w:sz w:val="26"/>
          <w:szCs w:val="26"/>
        </w:rPr>
        <w:t>Vigness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, seconded by </w:t>
      </w:r>
      <w:r w:rsidR="007E3665">
        <w:rPr>
          <w:rFonts w:ascii="Times New Roman" w:hAnsi="Times New Roman" w:cs="Times New Roman"/>
          <w:b/>
          <w:sz w:val="26"/>
          <w:szCs w:val="26"/>
        </w:rPr>
        <w:t>King-HagE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, to acknowledge and commend: </w:t>
      </w:r>
      <w:r w:rsidR="007244FF">
        <w:rPr>
          <w:rFonts w:ascii="Times New Roman" w:hAnsi="Times New Roman" w:cs="Times New Roman"/>
          <w:b/>
          <w:sz w:val="26"/>
          <w:szCs w:val="26"/>
        </w:rPr>
        <w:t>Dave Gar</w:t>
      </w:r>
      <w:r w:rsidR="005324E0">
        <w:rPr>
          <w:rFonts w:ascii="Times New Roman" w:hAnsi="Times New Roman" w:cs="Times New Roman"/>
          <w:b/>
          <w:sz w:val="26"/>
          <w:szCs w:val="26"/>
        </w:rPr>
        <w:t>s</w:t>
      </w:r>
      <w:r w:rsidR="007244FF">
        <w:rPr>
          <w:rFonts w:ascii="Times New Roman" w:hAnsi="Times New Roman" w:cs="Times New Roman"/>
          <w:b/>
          <w:sz w:val="26"/>
          <w:szCs w:val="26"/>
        </w:rPr>
        <w:t>ke for his 17+ years to the Cromwell-Wright Fire/Ambulance Department</w:t>
      </w:r>
      <w:r w:rsidR="007F12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Motion carried by unanimous vote.  </w:t>
      </w:r>
      <w:bookmarkStart w:id="0" w:name="_GoBack"/>
      <w:bookmarkEnd w:id="0"/>
    </w:p>
    <w:p w:rsidR="007E3665" w:rsidRDefault="007E3665" w:rsidP="00674227">
      <w:pPr>
        <w:rPr>
          <w:rFonts w:ascii="Times New Roman" w:hAnsi="Times New Roman" w:cs="Times New Roman"/>
          <w:sz w:val="26"/>
          <w:szCs w:val="26"/>
        </w:rPr>
      </w:pPr>
    </w:p>
    <w:p w:rsidR="00674227" w:rsidRPr="007E3665" w:rsidRDefault="005324E0" w:rsidP="00674227">
      <w:pPr>
        <w:rPr>
          <w:rFonts w:ascii="Times New Roman" w:hAnsi="Times New Roman" w:cs="Times New Roman"/>
          <w:sz w:val="26"/>
          <w:szCs w:val="26"/>
        </w:rPr>
      </w:pPr>
      <w:r w:rsidRPr="007E3665">
        <w:rPr>
          <w:rFonts w:ascii="Times New Roman" w:hAnsi="Times New Roman" w:cs="Times New Roman"/>
          <w:sz w:val="26"/>
          <w:szCs w:val="26"/>
        </w:rPr>
        <w:lastRenderedPageBreak/>
        <w:t>Mayor Zelazny declared the meeting adjourned</w:t>
      </w:r>
      <w:r w:rsidR="00674227" w:rsidRPr="007E3665">
        <w:rPr>
          <w:rFonts w:ascii="Times New Roman" w:hAnsi="Times New Roman" w:cs="Times New Roman"/>
          <w:sz w:val="26"/>
          <w:szCs w:val="26"/>
        </w:rPr>
        <w:t xml:space="preserve"> at</w:t>
      </w:r>
      <w:r w:rsidR="007E3665" w:rsidRPr="007E3665">
        <w:rPr>
          <w:rFonts w:ascii="Times New Roman" w:hAnsi="Times New Roman" w:cs="Times New Roman"/>
          <w:sz w:val="26"/>
          <w:szCs w:val="26"/>
        </w:rPr>
        <w:t xml:space="preserve"> 7:25</w:t>
      </w:r>
      <w:r w:rsidR="00674227" w:rsidRPr="007E3665">
        <w:rPr>
          <w:rFonts w:ascii="Times New Roman" w:hAnsi="Times New Roman" w:cs="Times New Roman"/>
          <w:sz w:val="26"/>
          <w:szCs w:val="26"/>
        </w:rPr>
        <w:t xml:space="preserve"> PM.</w:t>
      </w:r>
    </w:p>
    <w:p w:rsidR="007F126F" w:rsidRDefault="007F126F" w:rsidP="00674227">
      <w:pPr>
        <w:rPr>
          <w:rFonts w:ascii="Times New Roman" w:hAnsi="Times New Roman" w:cs="Times New Roman"/>
          <w:sz w:val="26"/>
          <w:szCs w:val="26"/>
        </w:rPr>
      </w:pPr>
    </w:p>
    <w:p w:rsidR="007F126F" w:rsidRPr="007F126F" w:rsidRDefault="007F126F" w:rsidP="00674227">
      <w:pPr>
        <w:rPr>
          <w:rFonts w:ascii="Times New Roman" w:hAnsi="Times New Roman" w:cs="Times New Roman"/>
          <w:i/>
          <w:sz w:val="26"/>
          <w:szCs w:val="26"/>
        </w:rPr>
      </w:pPr>
    </w:p>
    <w:p w:rsidR="007F126F" w:rsidRDefault="007F126F">
      <w:pPr>
        <w:rPr>
          <w:b/>
          <w:sz w:val="26"/>
          <w:szCs w:val="26"/>
        </w:rPr>
      </w:pPr>
    </w:p>
    <w:p w:rsidR="005324E0" w:rsidRPr="005324E0" w:rsidRDefault="005324E0">
      <w:pPr>
        <w:rPr>
          <w:sz w:val="26"/>
          <w:szCs w:val="26"/>
        </w:rPr>
      </w:pPr>
      <w:r w:rsidRPr="005324E0">
        <w:rPr>
          <w:sz w:val="26"/>
          <w:szCs w:val="26"/>
        </w:rPr>
        <w:t>_</w:t>
      </w:r>
      <w:r>
        <w:rPr>
          <w:sz w:val="26"/>
          <w:szCs w:val="26"/>
        </w:rPr>
        <w:t>___________________________</w:t>
      </w:r>
    </w:p>
    <w:p w:rsidR="005324E0" w:rsidRDefault="005324E0">
      <w:pPr>
        <w:rPr>
          <w:sz w:val="26"/>
          <w:szCs w:val="26"/>
        </w:rPr>
      </w:pPr>
      <w:r>
        <w:rPr>
          <w:sz w:val="26"/>
          <w:szCs w:val="26"/>
        </w:rPr>
        <w:t xml:space="preserve">       Nicole Johnson – Clerk </w:t>
      </w:r>
    </w:p>
    <w:p w:rsidR="005324E0" w:rsidRDefault="005324E0">
      <w:pPr>
        <w:rPr>
          <w:sz w:val="26"/>
          <w:szCs w:val="26"/>
        </w:rPr>
      </w:pPr>
    </w:p>
    <w:p w:rsidR="005324E0" w:rsidRDefault="005324E0">
      <w:pPr>
        <w:rPr>
          <w:sz w:val="26"/>
          <w:szCs w:val="26"/>
        </w:rPr>
      </w:pPr>
    </w:p>
    <w:p w:rsidR="005324E0" w:rsidRDefault="005324E0">
      <w:pPr>
        <w:rPr>
          <w:sz w:val="26"/>
          <w:szCs w:val="26"/>
        </w:rPr>
      </w:pPr>
    </w:p>
    <w:p w:rsidR="005324E0" w:rsidRPr="005324E0" w:rsidRDefault="005324E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___________________________</w:t>
      </w:r>
    </w:p>
    <w:p w:rsidR="007F126F" w:rsidRPr="005324E0" w:rsidRDefault="005324E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Sharon Zelazny - Mayor</w:t>
      </w:r>
    </w:p>
    <w:p w:rsidR="007F126F" w:rsidRDefault="007F126F">
      <w:pPr>
        <w:rPr>
          <w:b/>
          <w:sz w:val="26"/>
          <w:szCs w:val="26"/>
        </w:rPr>
      </w:pPr>
    </w:p>
    <w:p w:rsidR="007F126F" w:rsidRDefault="007F126F">
      <w:pPr>
        <w:rPr>
          <w:b/>
          <w:sz w:val="26"/>
          <w:szCs w:val="26"/>
        </w:rPr>
      </w:pPr>
    </w:p>
    <w:p w:rsidR="00053B14" w:rsidRDefault="00053B14" w:rsidP="00184394">
      <w:pPr>
        <w:jc w:val="center"/>
      </w:pPr>
    </w:p>
    <w:sectPr w:rsidR="0005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E5" w:rsidRDefault="00A572E5" w:rsidP="00CB10E2">
      <w:r>
        <w:separator/>
      </w:r>
    </w:p>
  </w:endnote>
  <w:endnote w:type="continuationSeparator" w:id="0">
    <w:p w:rsidR="00A572E5" w:rsidRDefault="00A572E5" w:rsidP="00CB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E5" w:rsidRDefault="00A572E5" w:rsidP="00CB10E2">
      <w:r>
        <w:separator/>
      </w:r>
    </w:p>
  </w:footnote>
  <w:footnote w:type="continuationSeparator" w:id="0">
    <w:p w:rsidR="00A572E5" w:rsidRDefault="00A572E5" w:rsidP="00CB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E82"/>
    <w:multiLevelType w:val="multilevel"/>
    <w:tmpl w:val="050603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1539E"/>
    <w:multiLevelType w:val="hybridMultilevel"/>
    <w:tmpl w:val="58DEA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1A6FD9"/>
    <w:multiLevelType w:val="hybridMultilevel"/>
    <w:tmpl w:val="FBC8DAD4"/>
    <w:lvl w:ilvl="0" w:tplc="DF4A9C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6B42E4"/>
    <w:multiLevelType w:val="multilevel"/>
    <w:tmpl w:val="7A3E39D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F06D2C"/>
    <w:multiLevelType w:val="multilevel"/>
    <w:tmpl w:val="FD343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763AF5"/>
    <w:multiLevelType w:val="multilevel"/>
    <w:tmpl w:val="1C6E0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DC009C"/>
    <w:multiLevelType w:val="multilevel"/>
    <w:tmpl w:val="1CD0C1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002CE9"/>
    <w:multiLevelType w:val="hybridMultilevel"/>
    <w:tmpl w:val="E6865F5A"/>
    <w:lvl w:ilvl="0" w:tplc="B7D4D6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5325EA"/>
    <w:multiLevelType w:val="multilevel"/>
    <w:tmpl w:val="C6BEEA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82F0516"/>
    <w:multiLevelType w:val="multilevel"/>
    <w:tmpl w:val="B344D80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48577BC5"/>
    <w:multiLevelType w:val="hybridMultilevel"/>
    <w:tmpl w:val="C82CE4FC"/>
    <w:lvl w:ilvl="0" w:tplc="51409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12D40"/>
    <w:multiLevelType w:val="multilevel"/>
    <w:tmpl w:val="5CAA3B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1538C4"/>
    <w:multiLevelType w:val="multilevel"/>
    <w:tmpl w:val="F3583E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5D219A"/>
    <w:multiLevelType w:val="multilevel"/>
    <w:tmpl w:val="814224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3830F51"/>
    <w:multiLevelType w:val="hybridMultilevel"/>
    <w:tmpl w:val="8472A5B0"/>
    <w:lvl w:ilvl="0" w:tplc="D4B0165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AB7302"/>
    <w:multiLevelType w:val="hybridMultilevel"/>
    <w:tmpl w:val="D59E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A8B"/>
    <w:multiLevelType w:val="multilevel"/>
    <w:tmpl w:val="11F08F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B3B01DA"/>
    <w:multiLevelType w:val="multilevel"/>
    <w:tmpl w:val="99B42CB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051317B"/>
    <w:multiLevelType w:val="hybridMultilevel"/>
    <w:tmpl w:val="D016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12"/>
  </w:num>
  <w:num w:numId="17">
    <w:abstractNumId w:val="6"/>
  </w:num>
  <w:num w:numId="18">
    <w:abstractNumId w:val="15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9"/>
    <w:rsid w:val="00022324"/>
    <w:rsid w:val="00032C7E"/>
    <w:rsid w:val="00053B14"/>
    <w:rsid w:val="00066734"/>
    <w:rsid w:val="00073B53"/>
    <w:rsid w:val="000A7698"/>
    <w:rsid w:val="000E1A75"/>
    <w:rsid w:val="000E708B"/>
    <w:rsid w:val="0010362F"/>
    <w:rsid w:val="001040A0"/>
    <w:rsid w:val="001046C4"/>
    <w:rsid w:val="00126166"/>
    <w:rsid w:val="001474A6"/>
    <w:rsid w:val="00156DB9"/>
    <w:rsid w:val="0015721E"/>
    <w:rsid w:val="001670F8"/>
    <w:rsid w:val="00170CC7"/>
    <w:rsid w:val="00170FBC"/>
    <w:rsid w:val="00184394"/>
    <w:rsid w:val="001918AC"/>
    <w:rsid w:val="001A07DF"/>
    <w:rsid w:val="001A4479"/>
    <w:rsid w:val="001B26A1"/>
    <w:rsid w:val="001B4977"/>
    <w:rsid w:val="001C38F1"/>
    <w:rsid w:val="001E1821"/>
    <w:rsid w:val="0023631C"/>
    <w:rsid w:val="00251BEE"/>
    <w:rsid w:val="0026325F"/>
    <w:rsid w:val="002B72A4"/>
    <w:rsid w:val="002B7FB0"/>
    <w:rsid w:val="002C51F3"/>
    <w:rsid w:val="002D2274"/>
    <w:rsid w:val="003173C0"/>
    <w:rsid w:val="00356427"/>
    <w:rsid w:val="00377240"/>
    <w:rsid w:val="00390068"/>
    <w:rsid w:val="00393D1A"/>
    <w:rsid w:val="003B20A5"/>
    <w:rsid w:val="004104DE"/>
    <w:rsid w:val="00414209"/>
    <w:rsid w:val="004442CF"/>
    <w:rsid w:val="00453495"/>
    <w:rsid w:val="00467F87"/>
    <w:rsid w:val="00490B10"/>
    <w:rsid w:val="004964F6"/>
    <w:rsid w:val="004E6551"/>
    <w:rsid w:val="00505E97"/>
    <w:rsid w:val="0052333D"/>
    <w:rsid w:val="005324E0"/>
    <w:rsid w:val="00583905"/>
    <w:rsid w:val="005974AC"/>
    <w:rsid w:val="00597E7E"/>
    <w:rsid w:val="005A248B"/>
    <w:rsid w:val="005A29DC"/>
    <w:rsid w:val="005B67BE"/>
    <w:rsid w:val="00633043"/>
    <w:rsid w:val="00636712"/>
    <w:rsid w:val="00645252"/>
    <w:rsid w:val="00666895"/>
    <w:rsid w:val="00667891"/>
    <w:rsid w:val="00674227"/>
    <w:rsid w:val="006A5044"/>
    <w:rsid w:val="006B43B6"/>
    <w:rsid w:val="006C2385"/>
    <w:rsid w:val="006D3D74"/>
    <w:rsid w:val="006E3825"/>
    <w:rsid w:val="006F09D1"/>
    <w:rsid w:val="007140F4"/>
    <w:rsid w:val="007244FF"/>
    <w:rsid w:val="00737FDA"/>
    <w:rsid w:val="00742CA7"/>
    <w:rsid w:val="007822DF"/>
    <w:rsid w:val="00790B63"/>
    <w:rsid w:val="007D1748"/>
    <w:rsid w:val="007D261B"/>
    <w:rsid w:val="007D5DA8"/>
    <w:rsid w:val="007E3665"/>
    <w:rsid w:val="007E6F2E"/>
    <w:rsid w:val="007F126F"/>
    <w:rsid w:val="007F130C"/>
    <w:rsid w:val="007F2431"/>
    <w:rsid w:val="00844C72"/>
    <w:rsid w:val="0086664B"/>
    <w:rsid w:val="00871C75"/>
    <w:rsid w:val="008733B9"/>
    <w:rsid w:val="00887F64"/>
    <w:rsid w:val="008A6502"/>
    <w:rsid w:val="008B6D37"/>
    <w:rsid w:val="009129EE"/>
    <w:rsid w:val="009169CF"/>
    <w:rsid w:val="009323C1"/>
    <w:rsid w:val="00934DBB"/>
    <w:rsid w:val="009D2D42"/>
    <w:rsid w:val="00A016A0"/>
    <w:rsid w:val="00A55D95"/>
    <w:rsid w:val="00A572E5"/>
    <w:rsid w:val="00A61E0A"/>
    <w:rsid w:val="00A63290"/>
    <w:rsid w:val="00A71003"/>
    <w:rsid w:val="00A9204E"/>
    <w:rsid w:val="00A93367"/>
    <w:rsid w:val="00A94B8B"/>
    <w:rsid w:val="00AF7A3B"/>
    <w:rsid w:val="00B17A7F"/>
    <w:rsid w:val="00B2209F"/>
    <w:rsid w:val="00B6255D"/>
    <w:rsid w:val="00B85AEF"/>
    <w:rsid w:val="00BA7DBB"/>
    <w:rsid w:val="00BB466F"/>
    <w:rsid w:val="00BD6A51"/>
    <w:rsid w:val="00C4531F"/>
    <w:rsid w:val="00C50012"/>
    <w:rsid w:val="00C6526A"/>
    <w:rsid w:val="00CA7B6B"/>
    <w:rsid w:val="00CB10E2"/>
    <w:rsid w:val="00CB5AD6"/>
    <w:rsid w:val="00CC2FE8"/>
    <w:rsid w:val="00CC5343"/>
    <w:rsid w:val="00CC568B"/>
    <w:rsid w:val="00CD0512"/>
    <w:rsid w:val="00CE68BA"/>
    <w:rsid w:val="00CE7476"/>
    <w:rsid w:val="00D14063"/>
    <w:rsid w:val="00D34BF3"/>
    <w:rsid w:val="00D37B18"/>
    <w:rsid w:val="00D45038"/>
    <w:rsid w:val="00D510E6"/>
    <w:rsid w:val="00D53973"/>
    <w:rsid w:val="00D7290C"/>
    <w:rsid w:val="00DC15A0"/>
    <w:rsid w:val="00DC6978"/>
    <w:rsid w:val="00DE2DFF"/>
    <w:rsid w:val="00E00016"/>
    <w:rsid w:val="00E00503"/>
    <w:rsid w:val="00E05A0C"/>
    <w:rsid w:val="00E75D63"/>
    <w:rsid w:val="00EB5A45"/>
    <w:rsid w:val="00F00CE5"/>
    <w:rsid w:val="00F025E9"/>
    <w:rsid w:val="00F06E5C"/>
    <w:rsid w:val="00F47B55"/>
    <w:rsid w:val="00F605CB"/>
    <w:rsid w:val="00F61E90"/>
    <w:rsid w:val="00F96F8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79CE-4BE9-4433-903D-89098E09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B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qFormat/>
    <w:rsid w:val="0015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96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Of Cromwell</dc:creator>
  <cp:keywords/>
  <dc:description/>
  <cp:lastModifiedBy>City Clerk</cp:lastModifiedBy>
  <cp:revision>3</cp:revision>
  <cp:lastPrinted>2018-11-21T23:03:00Z</cp:lastPrinted>
  <dcterms:created xsi:type="dcterms:W3CDTF">2019-04-30T14:53:00Z</dcterms:created>
  <dcterms:modified xsi:type="dcterms:W3CDTF">2019-05-06T19:14:00Z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