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BFADB" w14:textId="43832F4B" w:rsidR="000B238A" w:rsidRDefault="000B238A" w:rsidP="001F3C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CITY OF CROMWELL</w:t>
      </w:r>
    </w:p>
    <w:p w14:paraId="12B871E3" w14:textId="223B81B6" w:rsidR="001F3C89" w:rsidRDefault="001F3C89" w:rsidP="001F3C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REGULAR COUNCIL MEETING</w:t>
      </w:r>
    </w:p>
    <w:p w14:paraId="48F5DF3D" w14:textId="77777777" w:rsidR="001F3C89" w:rsidRDefault="001F3C89" w:rsidP="001F3C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CROMWELL PAVILION</w:t>
      </w:r>
    </w:p>
    <w:p w14:paraId="1B8215D5" w14:textId="6861D6E8" w:rsidR="001F3C89" w:rsidRDefault="001F3C89" w:rsidP="001F3C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WEDNESDAY, FEBRUARY 20, 2019</w:t>
      </w:r>
    </w:p>
    <w:p w14:paraId="688C4AB8" w14:textId="25F7C78F" w:rsidR="001F3C89" w:rsidRDefault="001F3C89" w:rsidP="001F3C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AF7232" w14:textId="77777777" w:rsidR="000B238A" w:rsidRDefault="000B238A" w:rsidP="001F3C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887858" w14:textId="3FDB5F56" w:rsidR="00EB4268" w:rsidRPr="00CC0A17" w:rsidRDefault="00EB4268" w:rsidP="00EB4268">
      <w:pPr>
        <w:rPr>
          <w:rFonts w:ascii="Times New Roman" w:hAnsi="Times New Roman" w:cs="Times New Roman"/>
          <w:sz w:val="26"/>
          <w:szCs w:val="26"/>
        </w:rPr>
      </w:pPr>
      <w:r w:rsidRPr="00CC0A17">
        <w:rPr>
          <w:rFonts w:ascii="Times New Roman" w:hAnsi="Times New Roman" w:cs="Times New Roman"/>
          <w:sz w:val="26"/>
          <w:szCs w:val="26"/>
        </w:rPr>
        <w:t>A regular meeting of the City Council of the City of Cromwell was called to order on February 20, 201</w:t>
      </w:r>
      <w:r w:rsidR="00786D42">
        <w:rPr>
          <w:rFonts w:ascii="Times New Roman" w:hAnsi="Times New Roman" w:cs="Times New Roman"/>
          <w:sz w:val="26"/>
          <w:szCs w:val="26"/>
        </w:rPr>
        <w:t>9</w:t>
      </w:r>
      <w:r w:rsidRPr="00CC0A17">
        <w:rPr>
          <w:rFonts w:ascii="Times New Roman" w:hAnsi="Times New Roman" w:cs="Times New Roman"/>
          <w:sz w:val="26"/>
          <w:szCs w:val="26"/>
        </w:rPr>
        <w:t xml:space="preserve"> at 6:00 PM at the Cromwell Park Pavilion by Mayor Sharon Zelazny.</w:t>
      </w:r>
    </w:p>
    <w:p w14:paraId="691B537A" w14:textId="77777777" w:rsidR="001F3C89" w:rsidRPr="00CC0A17" w:rsidRDefault="001F3C89" w:rsidP="001F3C89">
      <w:pPr>
        <w:rPr>
          <w:rFonts w:ascii="Times New Roman" w:hAnsi="Times New Roman" w:cs="Times New Roman"/>
          <w:sz w:val="26"/>
          <w:szCs w:val="26"/>
        </w:rPr>
      </w:pPr>
    </w:p>
    <w:p w14:paraId="3CEF0B07" w14:textId="77777777" w:rsidR="001F3C89" w:rsidRPr="00CC0A17" w:rsidRDefault="001F3C89" w:rsidP="001F3C89">
      <w:pPr>
        <w:rPr>
          <w:rFonts w:ascii="Times New Roman" w:hAnsi="Times New Roman" w:cs="Times New Roman"/>
          <w:sz w:val="26"/>
          <w:szCs w:val="26"/>
        </w:rPr>
      </w:pPr>
      <w:r w:rsidRPr="00CC0A17">
        <w:rPr>
          <w:rFonts w:ascii="Times New Roman" w:hAnsi="Times New Roman" w:cs="Times New Roman"/>
          <w:sz w:val="26"/>
          <w:szCs w:val="26"/>
        </w:rPr>
        <w:t>Pledge of Allegiance to the American Flag.</w:t>
      </w:r>
    </w:p>
    <w:p w14:paraId="3986F139" w14:textId="77777777" w:rsidR="001F3C89" w:rsidRPr="00CC0A17" w:rsidRDefault="001F3C89" w:rsidP="001F3C89">
      <w:pPr>
        <w:rPr>
          <w:rFonts w:ascii="Times New Roman" w:hAnsi="Times New Roman" w:cs="Times New Roman"/>
          <w:sz w:val="26"/>
          <w:szCs w:val="26"/>
        </w:rPr>
      </w:pPr>
    </w:p>
    <w:p w14:paraId="09E3C68E" w14:textId="28C80C2E" w:rsidR="001F3C89" w:rsidRPr="00CC0A17" w:rsidRDefault="00B04C0F" w:rsidP="001F3C89">
      <w:pPr>
        <w:rPr>
          <w:rFonts w:ascii="Times New Roman" w:hAnsi="Times New Roman" w:cs="Times New Roman"/>
          <w:sz w:val="26"/>
          <w:szCs w:val="26"/>
        </w:rPr>
      </w:pPr>
      <w:r w:rsidRPr="00CC0A17">
        <w:rPr>
          <w:rFonts w:ascii="Times New Roman" w:hAnsi="Times New Roman" w:cs="Times New Roman"/>
          <w:sz w:val="26"/>
          <w:szCs w:val="26"/>
        </w:rPr>
        <w:t xml:space="preserve">Present at roll call were:  </w:t>
      </w:r>
      <w:r w:rsidR="001F3C89" w:rsidRPr="00CC0A17">
        <w:rPr>
          <w:rFonts w:ascii="Times New Roman" w:hAnsi="Times New Roman" w:cs="Times New Roman"/>
          <w:sz w:val="26"/>
          <w:szCs w:val="26"/>
        </w:rPr>
        <w:t>Mayor Sharon Zelazny, Council Members Phil Lippo, Josh King-HagE, Artie Vigness</w:t>
      </w:r>
      <w:r w:rsidRPr="00CC0A17">
        <w:rPr>
          <w:rFonts w:ascii="Times New Roman" w:hAnsi="Times New Roman" w:cs="Times New Roman"/>
          <w:sz w:val="26"/>
          <w:szCs w:val="26"/>
        </w:rPr>
        <w:t>.  Absent:  Ray Lally.</w:t>
      </w:r>
    </w:p>
    <w:p w14:paraId="296B93F3" w14:textId="77777777" w:rsidR="001F3C89" w:rsidRPr="00CC0A17" w:rsidRDefault="001F3C89" w:rsidP="001F3C89">
      <w:pPr>
        <w:rPr>
          <w:rFonts w:ascii="Times New Roman" w:hAnsi="Times New Roman" w:cs="Times New Roman"/>
          <w:sz w:val="26"/>
          <w:szCs w:val="26"/>
        </w:rPr>
      </w:pPr>
    </w:p>
    <w:p w14:paraId="1F17A73A" w14:textId="77777777" w:rsidR="001F3C89" w:rsidRPr="00CC0A17" w:rsidRDefault="001F3C89" w:rsidP="001F3C89">
      <w:pPr>
        <w:rPr>
          <w:rFonts w:ascii="Times New Roman" w:hAnsi="Times New Roman" w:cs="Times New Roman"/>
          <w:sz w:val="26"/>
          <w:szCs w:val="26"/>
        </w:rPr>
      </w:pPr>
      <w:r w:rsidRPr="00CC0A17">
        <w:rPr>
          <w:rFonts w:ascii="Times New Roman" w:hAnsi="Times New Roman" w:cs="Times New Roman"/>
          <w:sz w:val="26"/>
          <w:szCs w:val="26"/>
        </w:rPr>
        <w:t>Mayor Zelazny welcomed all in attendance.</w:t>
      </w:r>
    </w:p>
    <w:p w14:paraId="69770D4C" w14:textId="1CE79067" w:rsidR="001F3C89" w:rsidRPr="00CC0A17" w:rsidRDefault="001F3C89" w:rsidP="001F3C89">
      <w:pPr>
        <w:rPr>
          <w:rFonts w:ascii="Times New Roman" w:hAnsi="Times New Roman" w:cs="Times New Roman"/>
          <w:sz w:val="26"/>
          <w:szCs w:val="26"/>
        </w:rPr>
      </w:pPr>
    </w:p>
    <w:p w14:paraId="38F54878" w14:textId="76DCC65E" w:rsidR="001D621B" w:rsidRPr="00CC0A17" w:rsidRDefault="001D621B" w:rsidP="001D621B">
      <w:pPr>
        <w:rPr>
          <w:rFonts w:ascii="Times New Roman" w:hAnsi="Times New Roman" w:cs="Times New Roman"/>
          <w:sz w:val="26"/>
          <w:szCs w:val="26"/>
        </w:rPr>
      </w:pPr>
      <w:r w:rsidRPr="00CC0A17">
        <w:rPr>
          <w:rFonts w:ascii="Times New Roman" w:hAnsi="Times New Roman" w:cs="Times New Roman"/>
          <w:sz w:val="26"/>
          <w:szCs w:val="26"/>
        </w:rPr>
        <w:t>Motion by Vigness, seconded by Lippo, to approve the agenda as presented.  Motion carried by unanimous voice vote.</w:t>
      </w:r>
    </w:p>
    <w:p w14:paraId="0BDB08F8" w14:textId="77777777" w:rsidR="001D621B" w:rsidRPr="00CC0A17" w:rsidRDefault="001D621B" w:rsidP="001D621B">
      <w:pPr>
        <w:rPr>
          <w:rFonts w:ascii="Times New Roman" w:hAnsi="Times New Roman" w:cs="Times New Roman"/>
          <w:sz w:val="26"/>
          <w:szCs w:val="26"/>
        </w:rPr>
      </w:pPr>
    </w:p>
    <w:p w14:paraId="6CF3D933" w14:textId="7F382E12" w:rsidR="001D621B" w:rsidRPr="00CC0A17" w:rsidRDefault="001D621B" w:rsidP="001D621B">
      <w:pPr>
        <w:rPr>
          <w:rFonts w:ascii="Times New Roman" w:hAnsi="Times New Roman" w:cs="Times New Roman"/>
          <w:sz w:val="26"/>
          <w:szCs w:val="26"/>
        </w:rPr>
      </w:pPr>
      <w:r w:rsidRPr="00CC0A17">
        <w:rPr>
          <w:rFonts w:ascii="Times New Roman" w:hAnsi="Times New Roman" w:cs="Times New Roman"/>
          <w:sz w:val="26"/>
          <w:szCs w:val="26"/>
        </w:rPr>
        <w:t xml:space="preserve">Motion by </w:t>
      </w:r>
      <w:r w:rsidR="002927F5">
        <w:rPr>
          <w:rFonts w:ascii="Times New Roman" w:hAnsi="Times New Roman" w:cs="Times New Roman"/>
          <w:sz w:val="26"/>
          <w:szCs w:val="26"/>
        </w:rPr>
        <w:t>Lippo</w:t>
      </w:r>
      <w:r w:rsidRPr="00CC0A17">
        <w:rPr>
          <w:rFonts w:ascii="Times New Roman" w:hAnsi="Times New Roman" w:cs="Times New Roman"/>
          <w:sz w:val="26"/>
          <w:szCs w:val="26"/>
        </w:rPr>
        <w:t xml:space="preserve">, seconded by </w:t>
      </w:r>
      <w:r w:rsidR="008E7F40">
        <w:rPr>
          <w:rFonts w:ascii="Times New Roman" w:hAnsi="Times New Roman" w:cs="Times New Roman"/>
          <w:sz w:val="26"/>
          <w:szCs w:val="26"/>
        </w:rPr>
        <w:t>Vigness</w:t>
      </w:r>
      <w:r w:rsidRPr="00CC0A17">
        <w:rPr>
          <w:rFonts w:ascii="Times New Roman" w:hAnsi="Times New Roman" w:cs="Times New Roman"/>
          <w:sz w:val="26"/>
          <w:szCs w:val="26"/>
        </w:rPr>
        <w:t xml:space="preserve">, to approve the </w:t>
      </w:r>
      <w:r w:rsidR="00293666">
        <w:rPr>
          <w:rFonts w:ascii="Times New Roman" w:hAnsi="Times New Roman" w:cs="Times New Roman"/>
          <w:sz w:val="26"/>
          <w:szCs w:val="26"/>
        </w:rPr>
        <w:t xml:space="preserve">consent agenda which included the </w:t>
      </w:r>
      <w:r w:rsidRPr="00CC0A17">
        <w:rPr>
          <w:rFonts w:ascii="Times New Roman" w:hAnsi="Times New Roman" w:cs="Times New Roman"/>
          <w:sz w:val="26"/>
          <w:szCs w:val="26"/>
        </w:rPr>
        <w:t>January 16, 2019 regular meeting minutes and the Pavilion Calendar.  Motion carried by unanimous voice vote.</w:t>
      </w:r>
    </w:p>
    <w:p w14:paraId="3E2B3ADC" w14:textId="1B7DE03E" w:rsidR="001D621B" w:rsidRPr="00CC0A17" w:rsidRDefault="001D621B" w:rsidP="001D621B">
      <w:pPr>
        <w:rPr>
          <w:rFonts w:ascii="Times New Roman" w:hAnsi="Times New Roman" w:cs="Times New Roman"/>
          <w:sz w:val="26"/>
          <w:szCs w:val="26"/>
        </w:rPr>
      </w:pPr>
    </w:p>
    <w:p w14:paraId="47106797" w14:textId="62441AD6" w:rsidR="001D621B" w:rsidRPr="00CC0A17" w:rsidRDefault="001D621B" w:rsidP="001D621B">
      <w:pPr>
        <w:rPr>
          <w:rFonts w:ascii="Times New Roman" w:hAnsi="Times New Roman" w:cs="Times New Roman"/>
          <w:sz w:val="26"/>
          <w:szCs w:val="26"/>
        </w:rPr>
      </w:pPr>
      <w:r w:rsidRPr="00CC0A17">
        <w:rPr>
          <w:rFonts w:ascii="Times New Roman" w:hAnsi="Times New Roman" w:cs="Times New Roman"/>
          <w:sz w:val="26"/>
          <w:szCs w:val="26"/>
        </w:rPr>
        <w:t>City Engineer John Mattonen arrived.</w:t>
      </w:r>
    </w:p>
    <w:p w14:paraId="2B3FAF89" w14:textId="77777777" w:rsidR="001F3C89" w:rsidRPr="00CC0A17" w:rsidRDefault="001F3C89" w:rsidP="001F3C89">
      <w:pPr>
        <w:rPr>
          <w:rFonts w:ascii="Times New Roman" w:hAnsi="Times New Roman" w:cs="Times New Roman"/>
          <w:sz w:val="26"/>
          <w:szCs w:val="26"/>
        </w:rPr>
      </w:pPr>
    </w:p>
    <w:p w14:paraId="453DD3A4" w14:textId="19C33CC9" w:rsidR="001F3C89" w:rsidRPr="00CC0A17" w:rsidRDefault="001F3C89" w:rsidP="001F3C89">
      <w:pPr>
        <w:rPr>
          <w:rFonts w:ascii="Times New Roman" w:hAnsi="Times New Roman" w:cs="Times New Roman"/>
          <w:sz w:val="26"/>
          <w:szCs w:val="26"/>
        </w:rPr>
      </w:pPr>
      <w:r w:rsidRPr="00CC0A17">
        <w:rPr>
          <w:rFonts w:ascii="Times New Roman" w:hAnsi="Times New Roman" w:cs="Times New Roman"/>
          <w:sz w:val="26"/>
          <w:szCs w:val="26"/>
        </w:rPr>
        <w:t>Motion b</w:t>
      </w:r>
      <w:r w:rsidR="00F71148" w:rsidRPr="00CC0A17">
        <w:rPr>
          <w:rFonts w:ascii="Times New Roman" w:hAnsi="Times New Roman" w:cs="Times New Roman"/>
          <w:sz w:val="26"/>
          <w:szCs w:val="26"/>
        </w:rPr>
        <w:t>y King-HagE,</w:t>
      </w:r>
      <w:r w:rsidRPr="00CC0A17">
        <w:rPr>
          <w:rFonts w:ascii="Times New Roman" w:hAnsi="Times New Roman" w:cs="Times New Roman"/>
          <w:sz w:val="26"/>
          <w:szCs w:val="26"/>
        </w:rPr>
        <w:t xml:space="preserve"> seconded by</w:t>
      </w:r>
      <w:r w:rsidR="00F71148" w:rsidRPr="00CC0A17">
        <w:rPr>
          <w:rFonts w:ascii="Times New Roman" w:hAnsi="Times New Roman" w:cs="Times New Roman"/>
          <w:sz w:val="26"/>
          <w:szCs w:val="26"/>
        </w:rPr>
        <w:t xml:space="preserve"> Lippo</w:t>
      </w:r>
      <w:r w:rsidRPr="00CC0A17">
        <w:rPr>
          <w:rFonts w:ascii="Times New Roman" w:hAnsi="Times New Roman" w:cs="Times New Roman"/>
          <w:sz w:val="26"/>
          <w:szCs w:val="26"/>
        </w:rPr>
        <w:t>, to accept the attached financial reports. Roll call vote:  YES - Vigness, Lippo, King-HagE, Zelazny; NO – None.  Motion carried.</w:t>
      </w:r>
    </w:p>
    <w:p w14:paraId="6FED0F3F" w14:textId="77777777" w:rsidR="001F3C89" w:rsidRPr="00CC0A17" w:rsidRDefault="001F3C89" w:rsidP="001F3C89">
      <w:pPr>
        <w:rPr>
          <w:rFonts w:ascii="Times New Roman" w:hAnsi="Times New Roman" w:cs="Times New Roman"/>
          <w:sz w:val="26"/>
          <w:szCs w:val="26"/>
        </w:rPr>
      </w:pPr>
    </w:p>
    <w:p w14:paraId="366AB0AF" w14:textId="458E652A" w:rsidR="00BE58C3" w:rsidRPr="00CC0A17" w:rsidRDefault="001F3C89" w:rsidP="00BE58C3">
      <w:pPr>
        <w:rPr>
          <w:rFonts w:ascii="Times New Roman" w:hAnsi="Times New Roman" w:cs="Times New Roman"/>
          <w:sz w:val="26"/>
          <w:szCs w:val="26"/>
        </w:rPr>
      </w:pPr>
      <w:r w:rsidRPr="00CC0A17">
        <w:rPr>
          <w:rFonts w:ascii="Times New Roman" w:hAnsi="Times New Roman" w:cs="Times New Roman"/>
          <w:sz w:val="26"/>
          <w:szCs w:val="26"/>
        </w:rPr>
        <w:t>The Council acknowledged the following correspondenc</w:t>
      </w:r>
      <w:r w:rsidR="00F71148" w:rsidRPr="00CC0A17">
        <w:rPr>
          <w:rFonts w:ascii="Times New Roman" w:hAnsi="Times New Roman" w:cs="Times New Roman"/>
          <w:sz w:val="26"/>
          <w:szCs w:val="26"/>
        </w:rPr>
        <w:t xml:space="preserve">e:  </w:t>
      </w:r>
      <w:r w:rsidRPr="00CC0A17">
        <w:rPr>
          <w:rFonts w:ascii="Times New Roman" w:hAnsi="Times New Roman" w:cs="Times New Roman"/>
          <w:sz w:val="26"/>
          <w:szCs w:val="26"/>
        </w:rPr>
        <w:t>Tri-Community Food Shelf Letter</w:t>
      </w:r>
      <w:r w:rsidR="00F71148" w:rsidRPr="00CC0A17">
        <w:rPr>
          <w:rFonts w:ascii="Times New Roman" w:hAnsi="Times New Roman" w:cs="Times New Roman"/>
          <w:sz w:val="26"/>
          <w:szCs w:val="26"/>
        </w:rPr>
        <w:t xml:space="preserve"> and </w:t>
      </w:r>
      <w:r w:rsidRPr="00CC0A17">
        <w:rPr>
          <w:rFonts w:ascii="Times New Roman" w:hAnsi="Times New Roman" w:cs="Times New Roman"/>
          <w:sz w:val="26"/>
          <w:szCs w:val="26"/>
        </w:rPr>
        <w:t>MN Office of the State Auditor re: Cromwell Fire Relief Association &amp; Auditor Response</w:t>
      </w:r>
      <w:r w:rsidR="00F71148" w:rsidRPr="00CC0A17">
        <w:rPr>
          <w:rFonts w:ascii="Times New Roman" w:hAnsi="Times New Roman" w:cs="Times New Roman"/>
          <w:sz w:val="26"/>
          <w:szCs w:val="26"/>
        </w:rPr>
        <w:t>.</w:t>
      </w:r>
      <w:r w:rsidR="00BE58C3" w:rsidRPr="00CC0A17">
        <w:rPr>
          <w:rFonts w:ascii="Times New Roman" w:hAnsi="Times New Roman" w:cs="Times New Roman"/>
          <w:sz w:val="26"/>
          <w:szCs w:val="26"/>
        </w:rPr>
        <w:t xml:space="preserve">  The Mayor acknowledged that the City will once again be participating in the Mayor’s Challenge from the Tri-Community Food Shelf.</w:t>
      </w:r>
    </w:p>
    <w:p w14:paraId="777D539B" w14:textId="77777777" w:rsidR="001F3C89" w:rsidRPr="00CC0A17" w:rsidRDefault="001F3C89" w:rsidP="00BE58C3">
      <w:pPr>
        <w:rPr>
          <w:rFonts w:ascii="Times New Roman" w:hAnsi="Times New Roman" w:cs="Times New Roman"/>
          <w:sz w:val="26"/>
          <w:szCs w:val="26"/>
        </w:rPr>
      </w:pPr>
    </w:p>
    <w:p w14:paraId="6512401C" w14:textId="0289D299" w:rsidR="00F71148" w:rsidRPr="00CC0A17" w:rsidRDefault="00F71148" w:rsidP="001F3C89">
      <w:pPr>
        <w:rPr>
          <w:rFonts w:ascii="Times New Roman" w:hAnsi="Times New Roman" w:cs="Times New Roman"/>
          <w:sz w:val="26"/>
          <w:szCs w:val="26"/>
        </w:rPr>
      </w:pPr>
      <w:r w:rsidRPr="00CC0A17">
        <w:rPr>
          <w:rFonts w:ascii="Times New Roman" w:hAnsi="Times New Roman" w:cs="Times New Roman"/>
          <w:sz w:val="26"/>
          <w:szCs w:val="26"/>
        </w:rPr>
        <w:t>Mayor’s Report:</w:t>
      </w:r>
    </w:p>
    <w:p w14:paraId="7C60EC41" w14:textId="00ED04B2" w:rsidR="00F71148" w:rsidRPr="00CC0A17" w:rsidRDefault="00F71148" w:rsidP="00F71148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6"/>
          <w:szCs w:val="26"/>
        </w:rPr>
      </w:pPr>
      <w:r w:rsidRPr="00CC0A17">
        <w:rPr>
          <w:rFonts w:ascii="Times New Roman" w:hAnsi="Times New Roman" w:cs="Times New Roman"/>
          <w:sz w:val="26"/>
          <w:szCs w:val="26"/>
        </w:rPr>
        <w:t>Hwy 210 Project update.  Project Manager, Josie Olson, will be at the March meeting.  Concerning the city portion of the project:  LMC is supporting a legislative bill to help small cities with these expenses.</w:t>
      </w:r>
    </w:p>
    <w:p w14:paraId="31809DF6" w14:textId="0E619427" w:rsidR="00F71148" w:rsidRPr="00CC0A17" w:rsidRDefault="00F71148" w:rsidP="00F71148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6"/>
          <w:szCs w:val="26"/>
        </w:rPr>
      </w:pPr>
      <w:r w:rsidRPr="00CC0A17">
        <w:rPr>
          <w:rFonts w:ascii="Times New Roman" w:hAnsi="Times New Roman" w:cs="Times New Roman"/>
          <w:sz w:val="26"/>
          <w:szCs w:val="26"/>
        </w:rPr>
        <w:t>Amanda Miller, the Tamarack Project, will be at a future meeting with an update.</w:t>
      </w:r>
    </w:p>
    <w:p w14:paraId="507D62F9" w14:textId="1E7CC4F5" w:rsidR="00F71148" w:rsidRPr="00CC0A17" w:rsidRDefault="00F71148" w:rsidP="00F71148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6"/>
          <w:szCs w:val="26"/>
        </w:rPr>
      </w:pPr>
      <w:r w:rsidRPr="00CC0A17">
        <w:rPr>
          <w:rFonts w:ascii="Times New Roman" w:hAnsi="Times New Roman" w:cs="Times New Roman"/>
          <w:sz w:val="26"/>
          <w:szCs w:val="26"/>
        </w:rPr>
        <w:t>There was a meeting with USDA to begin the application process to secure loan and grant funding for the Hwy 210 Project.</w:t>
      </w:r>
    </w:p>
    <w:p w14:paraId="339CBB1A" w14:textId="59F23332" w:rsidR="00F71148" w:rsidRPr="00CC0A17" w:rsidRDefault="00F71148" w:rsidP="00F71148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6"/>
          <w:szCs w:val="26"/>
        </w:rPr>
      </w:pPr>
      <w:r w:rsidRPr="00CC0A17">
        <w:rPr>
          <w:rFonts w:ascii="Times New Roman" w:hAnsi="Times New Roman" w:cs="Times New Roman"/>
          <w:sz w:val="26"/>
          <w:szCs w:val="26"/>
        </w:rPr>
        <w:t>The Mayor wrote a grant to Lake Country Power to replace the Pavilion meeting room, kitchen and bathroom lighting with LED lighting</w:t>
      </w:r>
      <w:r w:rsidR="00EF0886" w:rsidRPr="00CC0A17">
        <w:rPr>
          <w:rFonts w:ascii="Times New Roman" w:hAnsi="Times New Roman" w:cs="Times New Roman"/>
          <w:sz w:val="26"/>
          <w:szCs w:val="26"/>
        </w:rPr>
        <w:t>.</w:t>
      </w:r>
    </w:p>
    <w:p w14:paraId="3BA2E167" w14:textId="61550B7D" w:rsidR="00EF0886" w:rsidRPr="00CC0A17" w:rsidRDefault="00EF0886" w:rsidP="00EF0886">
      <w:pPr>
        <w:rPr>
          <w:rFonts w:ascii="Times New Roman" w:hAnsi="Times New Roman" w:cs="Times New Roman"/>
          <w:sz w:val="26"/>
          <w:szCs w:val="26"/>
        </w:rPr>
      </w:pPr>
    </w:p>
    <w:p w14:paraId="16A6B4C5" w14:textId="5DA8D4F7" w:rsidR="00EF0886" w:rsidRPr="00CC0A17" w:rsidRDefault="00EF0886" w:rsidP="00EF0886">
      <w:pPr>
        <w:rPr>
          <w:rFonts w:ascii="Times New Roman" w:hAnsi="Times New Roman" w:cs="Times New Roman"/>
          <w:sz w:val="26"/>
          <w:szCs w:val="26"/>
        </w:rPr>
      </w:pPr>
      <w:r w:rsidRPr="00CC0A17">
        <w:rPr>
          <w:rFonts w:ascii="Times New Roman" w:hAnsi="Times New Roman" w:cs="Times New Roman"/>
          <w:sz w:val="26"/>
          <w:szCs w:val="26"/>
        </w:rPr>
        <w:lastRenderedPageBreak/>
        <w:t>Lippo has a request to donate to the new emergency siren.</w:t>
      </w:r>
      <w:r w:rsidR="00725374" w:rsidRPr="00CC0A17">
        <w:rPr>
          <w:rFonts w:ascii="Times New Roman" w:hAnsi="Times New Roman" w:cs="Times New Roman"/>
          <w:sz w:val="26"/>
          <w:szCs w:val="26"/>
        </w:rPr>
        <w:t xml:space="preserve">  Mayor Zelazny will work with him concerning this request.</w:t>
      </w:r>
    </w:p>
    <w:p w14:paraId="6BAFEAD8" w14:textId="598492E3" w:rsidR="00F71148" w:rsidRPr="00CC0A17" w:rsidRDefault="00F71148" w:rsidP="00F71148">
      <w:pPr>
        <w:rPr>
          <w:rFonts w:ascii="Times New Roman" w:hAnsi="Times New Roman" w:cs="Times New Roman"/>
          <w:sz w:val="26"/>
          <w:szCs w:val="26"/>
        </w:rPr>
      </w:pPr>
    </w:p>
    <w:p w14:paraId="4E03F305" w14:textId="31D24A4E" w:rsidR="00F71148" w:rsidRPr="00CC0A17" w:rsidRDefault="00F71148" w:rsidP="00F71148">
      <w:pPr>
        <w:rPr>
          <w:rFonts w:ascii="Times New Roman" w:hAnsi="Times New Roman" w:cs="Times New Roman"/>
          <w:sz w:val="26"/>
          <w:szCs w:val="26"/>
        </w:rPr>
      </w:pPr>
      <w:r w:rsidRPr="00CC0A17">
        <w:rPr>
          <w:rFonts w:ascii="Times New Roman" w:hAnsi="Times New Roman" w:cs="Times New Roman"/>
          <w:sz w:val="26"/>
          <w:szCs w:val="26"/>
        </w:rPr>
        <w:t>Maintenance Superintendent Report:</w:t>
      </w:r>
    </w:p>
    <w:p w14:paraId="6B79559F" w14:textId="5C29F5E8" w:rsidR="00F71148" w:rsidRPr="00CC0A17" w:rsidRDefault="00A80CC5" w:rsidP="00F71148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6"/>
          <w:szCs w:val="26"/>
        </w:rPr>
      </w:pPr>
      <w:r w:rsidRPr="00CC0A17">
        <w:rPr>
          <w:rFonts w:ascii="Times New Roman" w:hAnsi="Times New Roman" w:cs="Times New Roman"/>
          <w:sz w:val="26"/>
          <w:szCs w:val="26"/>
        </w:rPr>
        <w:t xml:space="preserve">The city Ritter and Ritter contract </w:t>
      </w:r>
      <w:r w:rsidR="006C01FB">
        <w:rPr>
          <w:rFonts w:ascii="Times New Roman" w:hAnsi="Times New Roman" w:cs="Times New Roman"/>
          <w:sz w:val="26"/>
          <w:szCs w:val="26"/>
        </w:rPr>
        <w:t>ha</w:t>
      </w:r>
      <w:r w:rsidRPr="00CC0A17">
        <w:rPr>
          <w:rFonts w:ascii="Times New Roman" w:hAnsi="Times New Roman" w:cs="Times New Roman"/>
          <w:sz w:val="26"/>
          <w:szCs w:val="26"/>
        </w:rPr>
        <w:t xml:space="preserve">s expired and the city will look at renewing.  They will be doing their annual telescoping of a portion of the sewer and water lines for problems.  </w:t>
      </w:r>
    </w:p>
    <w:p w14:paraId="0AC8A1AB" w14:textId="5EFCE92C" w:rsidR="00A80CC5" w:rsidRPr="00CC0A17" w:rsidRDefault="00A80CC5" w:rsidP="00F71148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6"/>
          <w:szCs w:val="26"/>
        </w:rPr>
      </w:pPr>
      <w:r w:rsidRPr="00CC0A17">
        <w:rPr>
          <w:rFonts w:ascii="Times New Roman" w:hAnsi="Times New Roman" w:cs="Times New Roman"/>
          <w:sz w:val="26"/>
          <w:szCs w:val="26"/>
        </w:rPr>
        <w:t>The speed sign on the east side of town has dead batteries and they will be replaced as soon as possible.</w:t>
      </w:r>
    </w:p>
    <w:p w14:paraId="278A21F4" w14:textId="4C996323" w:rsidR="00A80CC5" w:rsidRPr="00CC0A17" w:rsidRDefault="00A80CC5" w:rsidP="00F71148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6"/>
          <w:szCs w:val="26"/>
        </w:rPr>
      </w:pPr>
      <w:r w:rsidRPr="00CC0A17">
        <w:rPr>
          <w:rFonts w:ascii="Times New Roman" w:hAnsi="Times New Roman" w:cs="Times New Roman"/>
          <w:sz w:val="26"/>
          <w:szCs w:val="26"/>
        </w:rPr>
        <w:t>He has been working with the mayor on securing grant information.</w:t>
      </w:r>
    </w:p>
    <w:p w14:paraId="5EEDD291" w14:textId="7BF0142A" w:rsidR="001A3479" w:rsidRPr="00CC0A17" w:rsidRDefault="00A80CC5" w:rsidP="00F71148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6"/>
          <w:szCs w:val="26"/>
        </w:rPr>
      </w:pPr>
      <w:r w:rsidRPr="00CC0A17">
        <w:rPr>
          <w:rFonts w:ascii="Times New Roman" w:hAnsi="Times New Roman" w:cs="Times New Roman"/>
          <w:sz w:val="26"/>
          <w:szCs w:val="26"/>
        </w:rPr>
        <w:t xml:space="preserve">The problem with the water tower freezing and the </w:t>
      </w:r>
      <w:proofErr w:type="spellStart"/>
      <w:r w:rsidRPr="00CC0A17">
        <w:rPr>
          <w:rFonts w:ascii="Times New Roman" w:hAnsi="Times New Roman" w:cs="Times New Roman"/>
          <w:sz w:val="26"/>
          <w:szCs w:val="26"/>
        </w:rPr>
        <w:t>Manettie’s</w:t>
      </w:r>
      <w:proofErr w:type="spellEnd"/>
      <w:r w:rsidRPr="00CC0A17">
        <w:rPr>
          <w:rFonts w:ascii="Times New Roman" w:hAnsi="Times New Roman" w:cs="Times New Roman"/>
          <w:sz w:val="26"/>
          <w:szCs w:val="26"/>
        </w:rPr>
        <w:t xml:space="preserve"> fire were discussed</w:t>
      </w:r>
      <w:r w:rsidR="001A3479" w:rsidRPr="00CC0A17">
        <w:rPr>
          <w:rFonts w:ascii="Times New Roman" w:hAnsi="Times New Roman" w:cs="Times New Roman"/>
          <w:sz w:val="26"/>
          <w:szCs w:val="26"/>
        </w:rPr>
        <w:t>.</w:t>
      </w:r>
      <w:r w:rsidRPr="00CC0A17">
        <w:rPr>
          <w:rFonts w:ascii="Times New Roman" w:hAnsi="Times New Roman" w:cs="Times New Roman"/>
          <w:sz w:val="26"/>
          <w:szCs w:val="26"/>
        </w:rPr>
        <w:t xml:space="preserve"> </w:t>
      </w:r>
      <w:r w:rsidR="001A3479" w:rsidRPr="00CC0A17">
        <w:rPr>
          <w:rFonts w:ascii="Times New Roman" w:hAnsi="Times New Roman" w:cs="Times New Roman"/>
          <w:sz w:val="26"/>
          <w:szCs w:val="26"/>
        </w:rPr>
        <w:t>The Mayor will be looking for grants to purchase a water tower mixer to prevent water tower freezing.</w:t>
      </w:r>
    </w:p>
    <w:p w14:paraId="444297C7" w14:textId="77777777" w:rsidR="001B7A46" w:rsidRPr="00CC0A17" w:rsidRDefault="001B7A46" w:rsidP="001B7A46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337D01EB" w14:textId="49C58555" w:rsidR="00A80CC5" w:rsidRPr="00CC0A17" w:rsidRDefault="001B7A46" w:rsidP="001A3479">
      <w:pPr>
        <w:rPr>
          <w:rFonts w:ascii="Times New Roman" w:hAnsi="Times New Roman" w:cs="Times New Roman"/>
          <w:sz w:val="26"/>
          <w:szCs w:val="26"/>
        </w:rPr>
      </w:pPr>
      <w:r w:rsidRPr="00CC0A17">
        <w:rPr>
          <w:rFonts w:ascii="Times New Roman" w:hAnsi="Times New Roman" w:cs="Times New Roman"/>
          <w:sz w:val="26"/>
          <w:szCs w:val="26"/>
        </w:rPr>
        <w:t>Municipal Liquor Store Manager Report:</w:t>
      </w:r>
      <w:r w:rsidR="00A80CC5" w:rsidRPr="00CC0A1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998F821" w14:textId="3C73D332" w:rsidR="001B7A46" w:rsidRPr="00CC0A17" w:rsidRDefault="001B7A46" w:rsidP="001A3479">
      <w:pPr>
        <w:rPr>
          <w:rFonts w:ascii="Times New Roman" w:hAnsi="Times New Roman" w:cs="Times New Roman"/>
          <w:sz w:val="26"/>
          <w:szCs w:val="26"/>
        </w:rPr>
      </w:pPr>
    </w:p>
    <w:p w14:paraId="5328691B" w14:textId="6FEA38DF" w:rsidR="001B7A46" w:rsidRPr="00CC0A17" w:rsidRDefault="001B7A46" w:rsidP="001B7A46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</w:rPr>
      </w:pPr>
      <w:r w:rsidRPr="00CC0A17">
        <w:rPr>
          <w:rFonts w:ascii="Times New Roman" w:hAnsi="Times New Roman" w:cs="Times New Roman"/>
          <w:sz w:val="26"/>
          <w:szCs w:val="26"/>
        </w:rPr>
        <w:t xml:space="preserve">Motion by Vigness, seconded by King-HagE, to contract with Express ATM, Option 2.  </w:t>
      </w:r>
      <w:r w:rsidR="00870DBD" w:rsidRPr="00CC0A17">
        <w:rPr>
          <w:rFonts w:ascii="Times New Roman" w:hAnsi="Times New Roman" w:cs="Times New Roman"/>
          <w:sz w:val="26"/>
          <w:szCs w:val="26"/>
        </w:rPr>
        <w:t xml:space="preserve">Roll call vote:  </w:t>
      </w:r>
      <w:r w:rsidRPr="00CC0A17">
        <w:rPr>
          <w:rFonts w:ascii="Times New Roman" w:eastAsia="Times New Roman" w:hAnsi="Times New Roman" w:cs="Times New Roman"/>
          <w:sz w:val="26"/>
          <w:szCs w:val="26"/>
        </w:rPr>
        <w:t>Yes - Vigness, Lippo, King-HagE, Zelazny</w:t>
      </w:r>
      <w:proofErr w:type="gramStart"/>
      <w:r w:rsidRPr="00CC0A17">
        <w:rPr>
          <w:rFonts w:ascii="Times New Roman" w:eastAsia="Times New Roman" w:hAnsi="Times New Roman" w:cs="Times New Roman"/>
          <w:sz w:val="26"/>
          <w:szCs w:val="26"/>
        </w:rPr>
        <w:t>;  No</w:t>
      </w:r>
      <w:proofErr w:type="gramEnd"/>
      <w:r w:rsidRPr="00CC0A17">
        <w:rPr>
          <w:rFonts w:ascii="Times New Roman" w:eastAsia="Times New Roman" w:hAnsi="Times New Roman" w:cs="Times New Roman"/>
          <w:sz w:val="26"/>
          <w:szCs w:val="26"/>
        </w:rPr>
        <w:t xml:space="preserve"> – None.  Motion carried.</w:t>
      </w:r>
    </w:p>
    <w:p w14:paraId="72D9CBDC" w14:textId="286EA764" w:rsidR="002E60D9" w:rsidRPr="00CC0A17" w:rsidRDefault="002E60D9" w:rsidP="001B7A46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</w:rPr>
      </w:pPr>
    </w:p>
    <w:p w14:paraId="38187388" w14:textId="23AF56EB" w:rsidR="002E60D9" w:rsidRPr="00CC0A17" w:rsidRDefault="002E60D9" w:rsidP="002E60D9">
      <w:pPr>
        <w:pStyle w:val="ListParagraph"/>
        <w:numPr>
          <w:ilvl w:val="0"/>
          <w:numId w:val="31"/>
        </w:numPr>
        <w:shd w:val="clear" w:color="auto" w:fill="FFFFFF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C0A17">
        <w:rPr>
          <w:rFonts w:ascii="Times New Roman" w:eastAsia="Times New Roman" w:hAnsi="Times New Roman" w:cs="Times New Roman"/>
          <w:sz w:val="26"/>
          <w:szCs w:val="26"/>
        </w:rPr>
        <w:t>Konieska’s</w:t>
      </w:r>
      <w:proofErr w:type="spellEnd"/>
      <w:r w:rsidRPr="00CC0A17">
        <w:rPr>
          <w:rFonts w:ascii="Times New Roman" w:eastAsia="Times New Roman" w:hAnsi="Times New Roman" w:cs="Times New Roman"/>
          <w:sz w:val="26"/>
          <w:szCs w:val="26"/>
        </w:rPr>
        <w:t xml:space="preserve"> “Going Above and Beyond” story was published in the MN Municipal Liquor Store magazine.</w:t>
      </w:r>
    </w:p>
    <w:p w14:paraId="18A63BA8" w14:textId="70588DCD" w:rsidR="002E60D9" w:rsidRPr="00CC0A17" w:rsidRDefault="002E60D9" w:rsidP="002E60D9">
      <w:pPr>
        <w:pStyle w:val="ListParagraph"/>
        <w:numPr>
          <w:ilvl w:val="0"/>
          <w:numId w:val="31"/>
        </w:numPr>
        <w:shd w:val="clear" w:color="auto" w:fill="FFFFFF"/>
        <w:rPr>
          <w:rFonts w:ascii="Times New Roman" w:eastAsia="Times New Roman" w:hAnsi="Times New Roman" w:cs="Times New Roman"/>
          <w:sz w:val="26"/>
          <w:szCs w:val="26"/>
        </w:rPr>
      </w:pPr>
      <w:r w:rsidRPr="00CC0A17">
        <w:rPr>
          <w:rFonts w:ascii="Times New Roman" w:eastAsia="Times New Roman" w:hAnsi="Times New Roman" w:cs="Times New Roman"/>
          <w:sz w:val="26"/>
          <w:szCs w:val="26"/>
        </w:rPr>
        <w:t>Comedian Kevin Craft event a success and he is booked again for April 12.</w:t>
      </w:r>
    </w:p>
    <w:p w14:paraId="1044E89D" w14:textId="45443BD5" w:rsidR="002E60D9" w:rsidRPr="00CC0A17" w:rsidRDefault="002E60D9" w:rsidP="002E60D9">
      <w:pPr>
        <w:pStyle w:val="ListParagraph"/>
        <w:numPr>
          <w:ilvl w:val="0"/>
          <w:numId w:val="31"/>
        </w:numPr>
        <w:shd w:val="clear" w:color="auto" w:fill="FFFFFF"/>
        <w:rPr>
          <w:rFonts w:ascii="Times New Roman" w:eastAsia="Times New Roman" w:hAnsi="Times New Roman" w:cs="Times New Roman"/>
          <w:sz w:val="26"/>
          <w:szCs w:val="26"/>
        </w:rPr>
      </w:pPr>
      <w:r w:rsidRPr="00CC0A17">
        <w:rPr>
          <w:rFonts w:ascii="Times New Roman" w:eastAsia="Times New Roman" w:hAnsi="Times New Roman" w:cs="Times New Roman"/>
          <w:sz w:val="26"/>
          <w:szCs w:val="26"/>
        </w:rPr>
        <w:t>The water softener has been installed and they are currently monitoring and adjusting.</w:t>
      </w:r>
    </w:p>
    <w:p w14:paraId="65B8283A" w14:textId="5EA348C5" w:rsidR="002E60D9" w:rsidRPr="00CC0A17" w:rsidRDefault="002E60D9" w:rsidP="002E60D9">
      <w:pPr>
        <w:pStyle w:val="ListParagraph"/>
        <w:numPr>
          <w:ilvl w:val="0"/>
          <w:numId w:val="31"/>
        </w:numPr>
        <w:shd w:val="clear" w:color="auto" w:fill="FFFFFF"/>
        <w:rPr>
          <w:rFonts w:ascii="Times New Roman" w:eastAsia="Times New Roman" w:hAnsi="Times New Roman" w:cs="Times New Roman"/>
          <w:sz w:val="26"/>
          <w:szCs w:val="26"/>
        </w:rPr>
      </w:pPr>
      <w:r w:rsidRPr="00CC0A17">
        <w:rPr>
          <w:rFonts w:ascii="Times New Roman" w:eastAsia="Times New Roman" w:hAnsi="Times New Roman" w:cs="Times New Roman"/>
          <w:sz w:val="26"/>
          <w:szCs w:val="26"/>
        </w:rPr>
        <w:t>She’ll be placing her annual sweatshirts and t-shirts order.</w:t>
      </w:r>
    </w:p>
    <w:p w14:paraId="392B9AD0" w14:textId="6251EF2C" w:rsidR="002E60D9" w:rsidRPr="00CC0A17" w:rsidRDefault="002E60D9" w:rsidP="002E60D9">
      <w:pPr>
        <w:pStyle w:val="ListParagraph"/>
        <w:numPr>
          <w:ilvl w:val="0"/>
          <w:numId w:val="31"/>
        </w:numPr>
        <w:shd w:val="clear" w:color="auto" w:fill="FFFFFF"/>
        <w:rPr>
          <w:rFonts w:ascii="Times New Roman" w:eastAsia="Times New Roman" w:hAnsi="Times New Roman" w:cs="Times New Roman"/>
          <w:sz w:val="26"/>
          <w:szCs w:val="26"/>
        </w:rPr>
      </w:pPr>
      <w:r w:rsidRPr="00CC0A17">
        <w:rPr>
          <w:rFonts w:ascii="Times New Roman" w:eastAsia="Times New Roman" w:hAnsi="Times New Roman" w:cs="Times New Roman"/>
          <w:sz w:val="26"/>
          <w:szCs w:val="26"/>
        </w:rPr>
        <w:t xml:space="preserve">She noted that for the many years she has worked at Municipal’s, this year has been the best for snowmobile business.  She attributes it to the local </w:t>
      </w:r>
      <w:proofErr w:type="spellStart"/>
      <w:r w:rsidRPr="00CC0A17">
        <w:rPr>
          <w:rFonts w:ascii="Times New Roman" w:eastAsia="Times New Roman" w:hAnsi="Times New Roman" w:cs="Times New Roman"/>
          <w:sz w:val="26"/>
          <w:szCs w:val="26"/>
        </w:rPr>
        <w:t>Sno</w:t>
      </w:r>
      <w:proofErr w:type="spellEnd"/>
      <w:r w:rsidRPr="00CC0A17">
        <w:rPr>
          <w:rFonts w:ascii="Times New Roman" w:eastAsia="Times New Roman" w:hAnsi="Times New Roman" w:cs="Times New Roman"/>
          <w:sz w:val="26"/>
          <w:szCs w:val="26"/>
        </w:rPr>
        <w:t>-Gophers organization and their well-groomed trails.  She hears many compliments about the trails.</w:t>
      </w:r>
    </w:p>
    <w:p w14:paraId="7C514EA3" w14:textId="77777777" w:rsidR="005C4EAB" w:rsidRPr="00CC0A17" w:rsidRDefault="005C4EAB" w:rsidP="005C4EAB">
      <w:pPr>
        <w:pStyle w:val="ListParagraph"/>
        <w:shd w:val="clear" w:color="auto" w:fill="FFFFFF"/>
        <w:rPr>
          <w:rFonts w:ascii="Times New Roman" w:eastAsia="Times New Roman" w:hAnsi="Times New Roman" w:cs="Times New Roman"/>
          <w:sz w:val="26"/>
          <w:szCs w:val="26"/>
        </w:rPr>
      </w:pPr>
    </w:p>
    <w:p w14:paraId="01A20C48" w14:textId="218A1DD3" w:rsidR="001F3C89" w:rsidRPr="00CC0A17" w:rsidRDefault="005C4EAB" w:rsidP="001F3C89">
      <w:pPr>
        <w:rPr>
          <w:rFonts w:ascii="Times New Roman" w:hAnsi="Times New Roman" w:cs="Times New Roman"/>
          <w:sz w:val="26"/>
          <w:szCs w:val="26"/>
        </w:rPr>
      </w:pPr>
      <w:r w:rsidRPr="00CC0A17">
        <w:rPr>
          <w:rFonts w:ascii="Times New Roman" w:hAnsi="Times New Roman" w:cs="Times New Roman"/>
          <w:sz w:val="26"/>
          <w:szCs w:val="26"/>
        </w:rPr>
        <w:t xml:space="preserve">The </w:t>
      </w:r>
      <w:r w:rsidR="001F3C89" w:rsidRPr="00CC0A17">
        <w:rPr>
          <w:rFonts w:ascii="Times New Roman" w:hAnsi="Times New Roman" w:cs="Times New Roman"/>
          <w:sz w:val="26"/>
          <w:szCs w:val="26"/>
        </w:rPr>
        <w:t xml:space="preserve">Fire Department/Fire Relief/Ambulance/Joint Powers </w:t>
      </w:r>
      <w:r w:rsidRPr="00CC0A17">
        <w:rPr>
          <w:rFonts w:ascii="Times New Roman" w:hAnsi="Times New Roman" w:cs="Times New Roman"/>
          <w:sz w:val="26"/>
          <w:szCs w:val="26"/>
        </w:rPr>
        <w:t xml:space="preserve">minutes were </w:t>
      </w:r>
      <w:r w:rsidR="006C01FB">
        <w:rPr>
          <w:rFonts w:ascii="Times New Roman" w:hAnsi="Times New Roman" w:cs="Times New Roman"/>
          <w:sz w:val="26"/>
          <w:szCs w:val="26"/>
        </w:rPr>
        <w:t>available for review</w:t>
      </w:r>
      <w:r w:rsidRPr="00CC0A17">
        <w:rPr>
          <w:rFonts w:ascii="Times New Roman" w:hAnsi="Times New Roman" w:cs="Times New Roman"/>
          <w:sz w:val="26"/>
          <w:szCs w:val="26"/>
        </w:rPr>
        <w:t>.</w:t>
      </w:r>
    </w:p>
    <w:p w14:paraId="2F4251C5" w14:textId="570CADB3" w:rsidR="001F3C89" w:rsidRPr="00CC0A17" w:rsidRDefault="001F3C89" w:rsidP="005C4EAB">
      <w:pPr>
        <w:rPr>
          <w:rFonts w:ascii="Times New Roman" w:hAnsi="Times New Roman" w:cs="Times New Roman"/>
          <w:sz w:val="26"/>
          <w:szCs w:val="26"/>
        </w:rPr>
      </w:pPr>
    </w:p>
    <w:p w14:paraId="1C70A21E" w14:textId="563A7229" w:rsidR="005C4EAB" w:rsidRPr="00CC0A17" w:rsidRDefault="005C4EAB" w:rsidP="005C4EAB">
      <w:pPr>
        <w:rPr>
          <w:rFonts w:ascii="Times New Roman" w:hAnsi="Times New Roman" w:cs="Times New Roman"/>
          <w:sz w:val="26"/>
          <w:szCs w:val="26"/>
        </w:rPr>
      </w:pPr>
      <w:r w:rsidRPr="00CC0A17">
        <w:rPr>
          <w:rFonts w:ascii="Times New Roman" w:hAnsi="Times New Roman" w:cs="Times New Roman"/>
          <w:sz w:val="26"/>
          <w:szCs w:val="26"/>
        </w:rPr>
        <w:t>The JPJ</w:t>
      </w:r>
      <w:r w:rsidR="00145B61" w:rsidRPr="00CC0A17">
        <w:rPr>
          <w:rFonts w:ascii="Times New Roman" w:hAnsi="Times New Roman" w:cs="Times New Roman"/>
          <w:sz w:val="26"/>
          <w:szCs w:val="26"/>
        </w:rPr>
        <w:t xml:space="preserve"> report included:</w:t>
      </w:r>
    </w:p>
    <w:p w14:paraId="1B3A7AA5" w14:textId="40640BCA" w:rsidR="00145B61" w:rsidRPr="00CC0A17" w:rsidRDefault="00145B61" w:rsidP="00145B61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6"/>
          <w:szCs w:val="26"/>
        </w:rPr>
      </w:pPr>
      <w:r w:rsidRPr="00CC0A17">
        <w:rPr>
          <w:rFonts w:ascii="Times New Roman" w:hAnsi="Times New Roman" w:cs="Times New Roman"/>
          <w:sz w:val="26"/>
          <w:szCs w:val="26"/>
        </w:rPr>
        <w:t>Attended USDA Rural Development meeting;</w:t>
      </w:r>
    </w:p>
    <w:p w14:paraId="59252856" w14:textId="4A3D3DEA" w:rsidR="00145B61" w:rsidRPr="00CC0A17" w:rsidRDefault="00145B61" w:rsidP="00145B61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6"/>
          <w:szCs w:val="26"/>
        </w:rPr>
      </w:pPr>
      <w:r w:rsidRPr="00CC0A17">
        <w:rPr>
          <w:rFonts w:ascii="Times New Roman" w:hAnsi="Times New Roman" w:cs="Times New Roman"/>
          <w:sz w:val="26"/>
          <w:szCs w:val="26"/>
        </w:rPr>
        <w:t>Will assist with other funding applications if and when applicable;</w:t>
      </w:r>
    </w:p>
    <w:p w14:paraId="08EB8BA5" w14:textId="4B7F2EDB" w:rsidR="00145B61" w:rsidRPr="00CC0A17" w:rsidRDefault="00145B61" w:rsidP="00145B61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6"/>
          <w:szCs w:val="26"/>
        </w:rPr>
      </w:pPr>
      <w:r w:rsidRPr="00CC0A17">
        <w:rPr>
          <w:rFonts w:ascii="Times New Roman" w:hAnsi="Times New Roman" w:cs="Times New Roman"/>
          <w:sz w:val="26"/>
          <w:szCs w:val="26"/>
        </w:rPr>
        <w:t>Will attend future meetings with MnDOT, funding agencies and others when scheduled;</w:t>
      </w:r>
    </w:p>
    <w:p w14:paraId="693565D1" w14:textId="0AE30998" w:rsidR="00145B61" w:rsidRPr="00CC0A17" w:rsidRDefault="00145B61" w:rsidP="00145B61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6"/>
          <w:szCs w:val="26"/>
        </w:rPr>
      </w:pPr>
      <w:r w:rsidRPr="00CC0A17">
        <w:rPr>
          <w:rFonts w:ascii="Times New Roman" w:hAnsi="Times New Roman" w:cs="Times New Roman"/>
          <w:sz w:val="26"/>
          <w:szCs w:val="26"/>
        </w:rPr>
        <w:t>Will continue to assist with developing costs for City Utility Replacements.</w:t>
      </w:r>
    </w:p>
    <w:p w14:paraId="42F3B667" w14:textId="12CE4D7B" w:rsidR="00145B61" w:rsidRPr="00CC0A17" w:rsidRDefault="00145B61" w:rsidP="00145B61">
      <w:pPr>
        <w:rPr>
          <w:rFonts w:ascii="Times New Roman" w:hAnsi="Times New Roman" w:cs="Times New Roman"/>
          <w:sz w:val="26"/>
          <w:szCs w:val="26"/>
        </w:rPr>
      </w:pPr>
    </w:p>
    <w:p w14:paraId="27035C55" w14:textId="77777777" w:rsidR="00CC0A17" w:rsidRPr="00CC0A17" w:rsidRDefault="001F3C89" w:rsidP="001F3C89">
      <w:pPr>
        <w:rPr>
          <w:rFonts w:ascii="Times New Roman" w:hAnsi="Times New Roman" w:cs="Times New Roman"/>
          <w:sz w:val="26"/>
          <w:szCs w:val="26"/>
        </w:rPr>
      </w:pPr>
      <w:r w:rsidRPr="00CC0A17">
        <w:rPr>
          <w:rFonts w:ascii="Times New Roman" w:hAnsi="Times New Roman" w:cs="Times New Roman"/>
          <w:sz w:val="26"/>
          <w:szCs w:val="26"/>
        </w:rPr>
        <w:lastRenderedPageBreak/>
        <w:t xml:space="preserve">At the January meeting a permit application from Ben Mueller to replace a roof was considered.  </w:t>
      </w:r>
      <w:r w:rsidR="00145B61" w:rsidRPr="00CC0A17">
        <w:rPr>
          <w:rFonts w:ascii="Times New Roman" w:hAnsi="Times New Roman" w:cs="Times New Roman"/>
          <w:sz w:val="26"/>
          <w:szCs w:val="26"/>
        </w:rPr>
        <w:t>The City Clerk</w:t>
      </w:r>
      <w:r w:rsidRPr="00CC0A17">
        <w:rPr>
          <w:rFonts w:ascii="Times New Roman" w:hAnsi="Times New Roman" w:cs="Times New Roman"/>
          <w:sz w:val="26"/>
          <w:szCs w:val="26"/>
        </w:rPr>
        <w:t xml:space="preserve"> researched this and found that a permit</w:t>
      </w:r>
      <w:r w:rsidR="00145B61" w:rsidRPr="00CC0A17">
        <w:rPr>
          <w:rFonts w:ascii="Times New Roman" w:hAnsi="Times New Roman" w:cs="Times New Roman"/>
          <w:sz w:val="26"/>
          <w:szCs w:val="26"/>
        </w:rPr>
        <w:t xml:space="preserve"> wa</w:t>
      </w:r>
      <w:r w:rsidRPr="00CC0A17">
        <w:rPr>
          <w:rFonts w:ascii="Times New Roman" w:hAnsi="Times New Roman" w:cs="Times New Roman"/>
          <w:sz w:val="26"/>
          <w:szCs w:val="26"/>
        </w:rPr>
        <w:t>s not necessary</w:t>
      </w:r>
      <w:r w:rsidR="00145B61" w:rsidRPr="00CC0A17">
        <w:rPr>
          <w:rFonts w:ascii="Times New Roman" w:hAnsi="Times New Roman" w:cs="Times New Roman"/>
          <w:sz w:val="26"/>
          <w:szCs w:val="26"/>
        </w:rPr>
        <w:t xml:space="preserve"> and s</w:t>
      </w:r>
      <w:r w:rsidRPr="00CC0A17">
        <w:rPr>
          <w:rFonts w:ascii="Times New Roman" w:hAnsi="Times New Roman" w:cs="Times New Roman"/>
          <w:sz w:val="26"/>
          <w:szCs w:val="26"/>
        </w:rPr>
        <w:t>he has let them know.</w:t>
      </w:r>
    </w:p>
    <w:p w14:paraId="0B9D9DD9" w14:textId="49B1046B" w:rsidR="001F3C89" w:rsidRPr="00CC0A17" w:rsidRDefault="001F3C89" w:rsidP="001F3C89">
      <w:pPr>
        <w:rPr>
          <w:rFonts w:ascii="Times New Roman" w:hAnsi="Times New Roman" w:cs="Times New Roman"/>
          <w:sz w:val="26"/>
          <w:szCs w:val="26"/>
        </w:rPr>
      </w:pPr>
      <w:r w:rsidRPr="00CC0A1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C92F66A" w14:textId="36677F5D" w:rsidR="00870DBD" w:rsidRPr="00CC0A17" w:rsidRDefault="001F3C89" w:rsidP="00870DBD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</w:rPr>
      </w:pPr>
      <w:r w:rsidRPr="00CC0A17">
        <w:rPr>
          <w:rFonts w:ascii="Times New Roman" w:hAnsi="Times New Roman" w:cs="Times New Roman"/>
          <w:sz w:val="26"/>
          <w:szCs w:val="26"/>
        </w:rPr>
        <w:t xml:space="preserve">Derek Nyberg has </w:t>
      </w:r>
      <w:r w:rsidR="00D93B58" w:rsidRPr="00CC0A17">
        <w:rPr>
          <w:rFonts w:ascii="Times New Roman" w:hAnsi="Times New Roman" w:cs="Times New Roman"/>
          <w:sz w:val="26"/>
          <w:szCs w:val="26"/>
        </w:rPr>
        <w:t xml:space="preserve">requested </w:t>
      </w:r>
      <w:r w:rsidRPr="00CC0A17">
        <w:rPr>
          <w:rFonts w:ascii="Times New Roman" w:hAnsi="Times New Roman" w:cs="Times New Roman"/>
          <w:sz w:val="26"/>
          <w:szCs w:val="26"/>
        </w:rPr>
        <w:t>TIF (Tax Increment Financing)</w:t>
      </w:r>
      <w:r w:rsidR="006C01FB">
        <w:rPr>
          <w:rFonts w:ascii="Times New Roman" w:hAnsi="Times New Roman" w:cs="Times New Roman"/>
          <w:sz w:val="26"/>
          <w:szCs w:val="26"/>
        </w:rPr>
        <w:t xml:space="preserve"> for his new business</w:t>
      </w:r>
      <w:r w:rsidRPr="00CC0A17">
        <w:rPr>
          <w:rFonts w:ascii="Times New Roman" w:hAnsi="Times New Roman" w:cs="Times New Roman"/>
          <w:sz w:val="26"/>
          <w:szCs w:val="26"/>
        </w:rPr>
        <w:t xml:space="preserve">. </w:t>
      </w:r>
      <w:r w:rsidR="00D93B58" w:rsidRPr="00CC0A17">
        <w:rPr>
          <w:rFonts w:ascii="Times New Roman" w:hAnsi="Times New Roman" w:cs="Times New Roman"/>
          <w:sz w:val="26"/>
          <w:szCs w:val="26"/>
        </w:rPr>
        <w:t>The council discussed e</w:t>
      </w:r>
      <w:r w:rsidRPr="00CC0A17">
        <w:rPr>
          <w:rFonts w:ascii="Times New Roman" w:hAnsi="Times New Roman" w:cs="Times New Roman"/>
          <w:sz w:val="26"/>
          <w:szCs w:val="26"/>
        </w:rPr>
        <w:t xml:space="preserve">stablishing a </w:t>
      </w:r>
      <w:r w:rsidR="00D93B58" w:rsidRPr="00CC0A17">
        <w:rPr>
          <w:rFonts w:ascii="Times New Roman" w:hAnsi="Times New Roman" w:cs="Times New Roman"/>
          <w:sz w:val="26"/>
          <w:szCs w:val="26"/>
        </w:rPr>
        <w:t xml:space="preserve">new </w:t>
      </w:r>
      <w:r w:rsidRPr="00CC0A17">
        <w:rPr>
          <w:rFonts w:ascii="Times New Roman" w:hAnsi="Times New Roman" w:cs="Times New Roman"/>
          <w:sz w:val="26"/>
          <w:szCs w:val="26"/>
        </w:rPr>
        <w:t xml:space="preserve">TIF District and </w:t>
      </w:r>
      <w:r w:rsidR="00D93B58" w:rsidRPr="00CC0A17">
        <w:rPr>
          <w:rFonts w:ascii="Times New Roman" w:hAnsi="Times New Roman" w:cs="Times New Roman"/>
          <w:sz w:val="26"/>
          <w:szCs w:val="26"/>
        </w:rPr>
        <w:t>the necessary policy and timeline necessary to do so.  There was a motion by</w:t>
      </w:r>
      <w:r w:rsidR="00870DBD" w:rsidRPr="00CC0A17">
        <w:rPr>
          <w:rFonts w:ascii="Times New Roman" w:hAnsi="Times New Roman" w:cs="Times New Roman"/>
          <w:sz w:val="26"/>
          <w:szCs w:val="26"/>
        </w:rPr>
        <w:t xml:space="preserve"> King-HagE, seconded by Vigness to approve the attached </w:t>
      </w:r>
      <w:r w:rsidR="00870DBD" w:rsidRPr="006C01FB">
        <w:rPr>
          <w:rFonts w:ascii="Times New Roman" w:hAnsi="Times New Roman" w:cs="Times New Roman"/>
          <w:b/>
          <w:sz w:val="26"/>
          <w:szCs w:val="26"/>
        </w:rPr>
        <w:t>Resolution No. 19.2.20</w:t>
      </w:r>
      <w:r w:rsidR="00870DBD" w:rsidRPr="00CC0A17">
        <w:rPr>
          <w:rFonts w:ascii="Times New Roman" w:hAnsi="Times New Roman" w:cs="Times New Roman"/>
          <w:b/>
          <w:bCs/>
          <w:sz w:val="26"/>
          <w:szCs w:val="26"/>
        </w:rPr>
        <w:t xml:space="preserve"> RESOLUTION CALLING FOR A PUBLIC HEARING BY THE CITY COUNCIL ON THE PROPOSED MODIFICATION OF THE DEVELOPMENT PROGRAM FOR DEVELOPMENT DISTRICT NO. 1 AND THE PROPOSED ESTABLISHMENT OF TAX INCREMENT FINANCING DISTRICT NO. 1-2 THEREIN AND THE ADOPTION OF THE TAX INCREMENT FINANCING PLAN THEREFOR AND ON THE ADOPTION OF POLICIES AND CRITERIA FOR AWARDING BUSINESS SUBSIDIES.  </w:t>
      </w:r>
      <w:r w:rsidR="00870DBD" w:rsidRPr="00CC0A17">
        <w:rPr>
          <w:rFonts w:ascii="Times New Roman" w:hAnsi="Times New Roman" w:cs="Times New Roman"/>
          <w:bCs/>
          <w:sz w:val="26"/>
          <w:szCs w:val="26"/>
        </w:rPr>
        <w:t xml:space="preserve">Roll call vote:  </w:t>
      </w:r>
      <w:r w:rsidR="00870DBD" w:rsidRPr="00CC0A17">
        <w:rPr>
          <w:rFonts w:ascii="Times New Roman" w:eastAsia="Times New Roman" w:hAnsi="Times New Roman" w:cs="Times New Roman"/>
          <w:sz w:val="26"/>
          <w:szCs w:val="26"/>
        </w:rPr>
        <w:t>Yes - Vigness, Lippo, King-HagE, Zelazny</w:t>
      </w:r>
      <w:proofErr w:type="gramStart"/>
      <w:r w:rsidR="00870DBD" w:rsidRPr="00CC0A17">
        <w:rPr>
          <w:rFonts w:ascii="Times New Roman" w:eastAsia="Times New Roman" w:hAnsi="Times New Roman" w:cs="Times New Roman"/>
          <w:sz w:val="26"/>
          <w:szCs w:val="26"/>
        </w:rPr>
        <w:t>;  No</w:t>
      </w:r>
      <w:proofErr w:type="gramEnd"/>
      <w:r w:rsidR="00870DBD" w:rsidRPr="00CC0A17">
        <w:rPr>
          <w:rFonts w:ascii="Times New Roman" w:eastAsia="Times New Roman" w:hAnsi="Times New Roman" w:cs="Times New Roman"/>
          <w:sz w:val="26"/>
          <w:szCs w:val="26"/>
        </w:rPr>
        <w:t xml:space="preserve"> – None.  Motion carried.</w:t>
      </w:r>
    </w:p>
    <w:p w14:paraId="290313CD" w14:textId="761B5E1C" w:rsidR="00EF538E" w:rsidRPr="00CC0A17" w:rsidRDefault="00EF538E" w:rsidP="00870DBD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</w:rPr>
      </w:pPr>
    </w:p>
    <w:p w14:paraId="26E90A3D" w14:textId="690E609F" w:rsidR="00672F8E" w:rsidRPr="00CC0A17" w:rsidRDefault="00EF538E" w:rsidP="00672F8E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</w:rPr>
      </w:pPr>
      <w:r w:rsidRPr="00CC0A17">
        <w:rPr>
          <w:rFonts w:ascii="Times New Roman" w:eastAsia="Times New Roman" w:hAnsi="Times New Roman" w:cs="Times New Roman"/>
          <w:sz w:val="26"/>
          <w:szCs w:val="26"/>
        </w:rPr>
        <w:t>Motion by Lippo, seconded by King-HagE, to approve the attached Schedule of Events for the proposed establishment of the Tax Increment Financing District No. 1-2.</w:t>
      </w:r>
      <w:r w:rsidR="00672F8E" w:rsidRPr="00CC0A1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672F8E" w:rsidRPr="00CC0A17">
        <w:rPr>
          <w:rFonts w:ascii="Times New Roman" w:hAnsi="Times New Roman" w:cs="Times New Roman"/>
          <w:bCs/>
          <w:sz w:val="26"/>
          <w:szCs w:val="26"/>
        </w:rPr>
        <w:t xml:space="preserve">Roll call vote:  </w:t>
      </w:r>
      <w:r w:rsidR="00672F8E" w:rsidRPr="00CC0A17">
        <w:rPr>
          <w:rFonts w:ascii="Times New Roman" w:eastAsia="Times New Roman" w:hAnsi="Times New Roman" w:cs="Times New Roman"/>
          <w:sz w:val="26"/>
          <w:szCs w:val="26"/>
        </w:rPr>
        <w:t>Yes - Vigness, Lippo, King-HagE, Zelazny</w:t>
      </w:r>
      <w:proofErr w:type="gramStart"/>
      <w:r w:rsidR="00672F8E" w:rsidRPr="00CC0A17">
        <w:rPr>
          <w:rFonts w:ascii="Times New Roman" w:eastAsia="Times New Roman" w:hAnsi="Times New Roman" w:cs="Times New Roman"/>
          <w:sz w:val="26"/>
          <w:szCs w:val="26"/>
        </w:rPr>
        <w:t>;  No</w:t>
      </w:r>
      <w:proofErr w:type="gramEnd"/>
      <w:r w:rsidR="00672F8E" w:rsidRPr="00CC0A17">
        <w:rPr>
          <w:rFonts w:ascii="Times New Roman" w:eastAsia="Times New Roman" w:hAnsi="Times New Roman" w:cs="Times New Roman"/>
          <w:sz w:val="26"/>
          <w:szCs w:val="26"/>
        </w:rPr>
        <w:t xml:space="preserve"> – None.  Motion carried.</w:t>
      </w:r>
    </w:p>
    <w:p w14:paraId="679D99E3" w14:textId="24258969" w:rsidR="00FB4652" w:rsidRPr="00CC0A17" w:rsidRDefault="00FB4652" w:rsidP="00672F8E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</w:rPr>
      </w:pPr>
    </w:p>
    <w:p w14:paraId="122126AA" w14:textId="77777777" w:rsidR="00FB4652" w:rsidRPr="00CC0A17" w:rsidRDefault="00FB4652" w:rsidP="00FB4652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</w:rPr>
      </w:pPr>
      <w:r w:rsidRPr="00CC0A17">
        <w:rPr>
          <w:rFonts w:ascii="Times New Roman" w:eastAsia="Times New Roman" w:hAnsi="Times New Roman" w:cs="Times New Roman"/>
          <w:sz w:val="26"/>
          <w:szCs w:val="26"/>
        </w:rPr>
        <w:t xml:space="preserve">Motion by Vigness, seconded by Lippo, to cover one-half of the fees, up to $7,500, to set up Tax Increment Financing District No. 1-2.  </w:t>
      </w:r>
      <w:r w:rsidRPr="00CC0A17">
        <w:rPr>
          <w:rFonts w:ascii="Times New Roman" w:hAnsi="Times New Roman" w:cs="Times New Roman"/>
          <w:bCs/>
          <w:sz w:val="26"/>
          <w:szCs w:val="26"/>
        </w:rPr>
        <w:t xml:space="preserve">Roll call vote:  </w:t>
      </w:r>
      <w:r w:rsidRPr="00CC0A17">
        <w:rPr>
          <w:rFonts w:ascii="Times New Roman" w:eastAsia="Times New Roman" w:hAnsi="Times New Roman" w:cs="Times New Roman"/>
          <w:sz w:val="26"/>
          <w:szCs w:val="26"/>
        </w:rPr>
        <w:t>Yes - Vigness, Lippo, King-HagE, Zelazny</w:t>
      </w:r>
      <w:proofErr w:type="gramStart"/>
      <w:r w:rsidRPr="00CC0A17">
        <w:rPr>
          <w:rFonts w:ascii="Times New Roman" w:eastAsia="Times New Roman" w:hAnsi="Times New Roman" w:cs="Times New Roman"/>
          <w:sz w:val="26"/>
          <w:szCs w:val="26"/>
        </w:rPr>
        <w:t>;  No</w:t>
      </w:r>
      <w:proofErr w:type="gramEnd"/>
      <w:r w:rsidRPr="00CC0A17">
        <w:rPr>
          <w:rFonts w:ascii="Times New Roman" w:eastAsia="Times New Roman" w:hAnsi="Times New Roman" w:cs="Times New Roman"/>
          <w:sz w:val="26"/>
          <w:szCs w:val="26"/>
        </w:rPr>
        <w:t xml:space="preserve"> – None.  Motion carried.</w:t>
      </w:r>
    </w:p>
    <w:p w14:paraId="06A1F2B8" w14:textId="0DE939EA" w:rsidR="00BE1AB2" w:rsidRPr="00CC0A17" w:rsidRDefault="00BE1AB2" w:rsidP="00BE1AB2">
      <w:pPr>
        <w:rPr>
          <w:rFonts w:ascii="Times New Roman" w:hAnsi="Times New Roman" w:cs="Times New Roman"/>
          <w:b/>
          <w:sz w:val="26"/>
          <w:szCs w:val="26"/>
        </w:rPr>
      </w:pPr>
    </w:p>
    <w:p w14:paraId="0D196394" w14:textId="77777777" w:rsidR="00BE1AB2" w:rsidRPr="00CC0A17" w:rsidRDefault="00BE1AB2" w:rsidP="00BE1AB2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</w:rPr>
      </w:pPr>
      <w:r w:rsidRPr="00CC0A17">
        <w:rPr>
          <w:rFonts w:ascii="Times New Roman" w:hAnsi="Times New Roman" w:cs="Times New Roman"/>
          <w:sz w:val="26"/>
          <w:szCs w:val="26"/>
        </w:rPr>
        <w:t xml:space="preserve">Motion by Lippo, seconded by Vigness, to order the Emergency Alert System from DSC Communications for $19,385, noting that almost the entire amount of the System and installation has been raised through grants.  </w:t>
      </w:r>
      <w:r w:rsidRPr="00CC0A17">
        <w:rPr>
          <w:rFonts w:ascii="Times New Roman" w:hAnsi="Times New Roman" w:cs="Times New Roman"/>
          <w:bCs/>
          <w:sz w:val="26"/>
          <w:szCs w:val="26"/>
        </w:rPr>
        <w:t xml:space="preserve">Roll call vote:  </w:t>
      </w:r>
      <w:r w:rsidRPr="00CC0A17">
        <w:rPr>
          <w:rFonts w:ascii="Times New Roman" w:eastAsia="Times New Roman" w:hAnsi="Times New Roman" w:cs="Times New Roman"/>
          <w:sz w:val="26"/>
          <w:szCs w:val="26"/>
        </w:rPr>
        <w:t>Yes - Vigness, Lippo, King-HagE, Zelazny</w:t>
      </w:r>
      <w:proofErr w:type="gramStart"/>
      <w:r w:rsidRPr="00CC0A17">
        <w:rPr>
          <w:rFonts w:ascii="Times New Roman" w:eastAsia="Times New Roman" w:hAnsi="Times New Roman" w:cs="Times New Roman"/>
          <w:sz w:val="26"/>
          <w:szCs w:val="26"/>
        </w:rPr>
        <w:t>;  No</w:t>
      </w:r>
      <w:proofErr w:type="gramEnd"/>
      <w:r w:rsidRPr="00CC0A17">
        <w:rPr>
          <w:rFonts w:ascii="Times New Roman" w:eastAsia="Times New Roman" w:hAnsi="Times New Roman" w:cs="Times New Roman"/>
          <w:sz w:val="26"/>
          <w:szCs w:val="26"/>
        </w:rPr>
        <w:t xml:space="preserve"> – None.  Motion carried.</w:t>
      </w:r>
    </w:p>
    <w:p w14:paraId="475F7AE8" w14:textId="220DCDFA" w:rsidR="00BE1AB2" w:rsidRPr="00CC0A17" w:rsidRDefault="00BE1AB2" w:rsidP="00BE1AB2">
      <w:pPr>
        <w:rPr>
          <w:rFonts w:ascii="Times New Roman" w:hAnsi="Times New Roman" w:cs="Times New Roman"/>
          <w:sz w:val="26"/>
          <w:szCs w:val="26"/>
        </w:rPr>
      </w:pPr>
    </w:p>
    <w:p w14:paraId="06A3C5EB" w14:textId="3A06366F" w:rsidR="00BE1AB2" w:rsidRPr="00CC0A17" w:rsidRDefault="00BE1AB2" w:rsidP="00BE1AB2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</w:rPr>
      </w:pPr>
      <w:r w:rsidRPr="00CC0A17">
        <w:rPr>
          <w:rFonts w:ascii="Times New Roman" w:hAnsi="Times New Roman" w:cs="Times New Roman"/>
          <w:sz w:val="26"/>
          <w:szCs w:val="26"/>
        </w:rPr>
        <w:t xml:space="preserve">The council discussed Municipal Employee Wages.  Motion by Zelazny, seconded by King-HagE, to pay a $50 stipend to the Municipal Liquor Store Manager for compensation for attending council meetings.  </w:t>
      </w:r>
      <w:r w:rsidRPr="00CC0A17">
        <w:rPr>
          <w:rFonts w:ascii="Times New Roman" w:hAnsi="Times New Roman" w:cs="Times New Roman"/>
          <w:bCs/>
          <w:sz w:val="26"/>
          <w:szCs w:val="26"/>
        </w:rPr>
        <w:t xml:space="preserve">Roll call vote:  </w:t>
      </w:r>
      <w:r w:rsidRPr="00CC0A17">
        <w:rPr>
          <w:rFonts w:ascii="Times New Roman" w:eastAsia="Times New Roman" w:hAnsi="Times New Roman" w:cs="Times New Roman"/>
          <w:sz w:val="26"/>
          <w:szCs w:val="26"/>
        </w:rPr>
        <w:t>Yes - Vigness, Lippo, King-HagE, Zelazny</w:t>
      </w:r>
      <w:proofErr w:type="gramStart"/>
      <w:r w:rsidRPr="00CC0A17">
        <w:rPr>
          <w:rFonts w:ascii="Times New Roman" w:eastAsia="Times New Roman" w:hAnsi="Times New Roman" w:cs="Times New Roman"/>
          <w:sz w:val="26"/>
          <w:szCs w:val="26"/>
        </w:rPr>
        <w:t>;  No</w:t>
      </w:r>
      <w:proofErr w:type="gramEnd"/>
      <w:r w:rsidRPr="00CC0A17">
        <w:rPr>
          <w:rFonts w:ascii="Times New Roman" w:eastAsia="Times New Roman" w:hAnsi="Times New Roman" w:cs="Times New Roman"/>
          <w:sz w:val="26"/>
          <w:szCs w:val="26"/>
        </w:rPr>
        <w:t xml:space="preserve"> – None.  Motion carried.  The idea of a lead bartender was discussed.</w:t>
      </w:r>
      <w:r w:rsidR="000D7722" w:rsidRPr="00CC0A17">
        <w:rPr>
          <w:rFonts w:ascii="Times New Roman" w:eastAsia="Times New Roman" w:hAnsi="Times New Roman" w:cs="Times New Roman"/>
          <w:sz w:val="26"/>
          <w:szCs w:val="26"/>
        </w:rPr>
        <w:t xml:space="preserve">  A job description and pay recommendation will be brought to the March council meeting</w:t>
      </w:r>
      <w:r w:rsidR="006C01FB">
        <w:rPr>
          <w:rFonts w:ascii="Times New Roman" w:eastAsia="Times New Roman" w:hAnsi="Times New Roman" w:cs="Times New Roman"/>
          <w:sz w:val="26"/>
          <w:szCs w:val="26"/>
        </w:rPr>
        <w:t xml:space="preserve"> for consideration</w:t>
      </w:r>
      <w:r w:rsidR="000D7722" w:rsidRPr="00CC0A1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CBEA956" w14:textId="42430801" w:rsidR="00870DBD" w:rsidRPr="00CC0A17" w:rsidRDefault="00870DBD" w:rsidP="000D7722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19E22285" w14:textId="5F492C3B" w:rsidR="00870DBD" w:rsidRPr="00CC0A17" w:rsidRDefault="000D7722" w:rsidP="000D7722">
      <w:pPr>
        <w:rPr>
          <w:rFonts w:ascii="Times New Roman" w:hAnsi="Times New Roman" w:cs="Times New Roman"/>
          <w:b/>
          <w:sz w:val="26"/>
          <w:szCs w:val="26"/>
        </w:rPr>
      </w:pPr>
      <w:r w:rsidRPr="00CC0A17">
        <w:rPr>
          <w:rFonts w:ascii="Times New Roman" w:eastAsia="Times New Roman" w:hAnsi="Times New Roman" w:cs="Times New Roman"/>
          <w:sz w:val="26"/>
          <w:szCs w:val="26"/>
        </w:rPr>
        <w:t>The Mayor updated the council that the city will be working with</w:t>
      </w:r>
      <w:r w:rsidR="00870DBD" w:rsidRPr="00CC0A17">
        <w:rPr>
          <w:rFonts w:ascii="Times New Roman" w:hAnsi="Times New Roman" w:cs="Times New Roman"/>
          <w:sz w:val="26"/>
          <w:szCs w:val="26"/>
        </w:rPr>
        <w:t xml:space="preserve"> the Community Club, the Saddle Club, and the Playground group</w:t>
      </w:r>
      <w:r w:rsidR="006C01FB">
        <w:rPr>
          <w:rFonts w:ascii="Times New Roman" w:hAnsi="Times New Roman" w:cs="Times New Roman"/>
          <w:sz w:val="26"/>
          <w:szCs w:val="26"/>
        </w:rPr>
        <w:t xml:space="preserve"> on a DNR Grant</w:t>
      </w:r>
      <w:r w:rsidRPr="00CC0A17">
        <w:rPr>
          <w:rFonts w:ascii="Times New Roman" w:hAnsi="Times New Roman" w:cs="Times New Roman"/>
          <w:sz w:val="26"/>
          <w:szCs w:val="26"/>
        </w:rPr>
        <w:t xml:space="preserve"> to upgrade the Pavilion Park</w:t>
      </w:r>
      <w:r w:rsidR="00870DBD" w:rsidRPr="00CC0A17">
        <w:rPr>
          <w:rFonts w:ascii="Times New Roman" w:hAnsi="Times New Roman" w:cs="Times New Roman"/>
          <w:sz w:val="26"/>
          <w:szCs w:val="26"/>
        </w:rPr>
        <w:t>.</w:t>
      </w:r>
      <w:r w:rsidR="00870DBD" w:rsidRPr="00CC0A17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14:paraId="345190D1" w14:textId="382D7A44" w:rsidR="000D7722" w:rsidRPr="00CC0A17" w:rsidRDefault="000D7722" w:rsidP="000D7722">
      <w:pPr>
        <w:rPr>
          <w:rFonts w:ascii="Times New Roman" w:hAnsi="Times New Roman" w:cs="Times New Roman"/>
          <w:b/>
          <w:sz w:val="26"/>
          <w:szCs w:val="26"/>
        </w:rPr>
      </w:pPr>
    </w:p>
    <w:p w14:paraId="13530D07" w14:textId="26622535" w:rsidR="00870DBD" w:rsidRPr="00CC0A17" w:rsidRDefault="00870DBD" w:rsidP="000D7722">
      <w:pPr>
        <w:rPr>
          <w:rFonts w:ascii="Times New Roman" w:hAnsi="Times New Roman" w:cs="Times New Roman"/>
          <w:sz w:val="26"/>
          <w:szCs w:val="26"/>
        </w:rPr>
      </w:pPr>
      <w:r w:rsidRPr="00CC0A17">
        <w:rPr>
          <w:rFonts w:ascii="Times New Roman" w:hAnsi="Times New Roman" w:cs="Times New Roman"/>
          <w:sz w:val="26"/>
          <w:szCs w:val="26"/>
        </w:rPr>
        <w:t>Compensation for non-receipt of City Health Insurance</w:t>
      </w:r>
      <w:r w:rsidR="000D7722" w:rsidRPr="00CC0A17">
        <w:rPr>
          <w:rFonts w:ascii="Times New Roman" w:hAnsi="Times New Roman" w:cs="Times New Roman"/>
          <w:sz w:val="26"/>
          <w:szCs w:val="26"/>
        </w:rPr>
        <w:t xml:space="preserve"> was discussed.  Mayor Zelazny is continuing to research this </w:t>
      </w:r>
      <w:r w:rsidR="00AA3938" w:rsidRPr="00CC0A17">
        <w:rPr>
          <w:rFonts w:ascii="Times New Roman" w:hAnsi="Times New Roman" w:cs="Times New Roman"/>
          <w:sz w:val="26"/>
          <w:szCs w:val="26"/>
        </w:rPr>
        <w:t>and</w:t>
      </w:r>
      <w:r w:rsidR="000D7722" w:rsidRPr="00CC0A17">
        <w:rPr>
          <w:rFonts w:ascii="Times New Roman" w:hAnsi="Times New Roman" w:cs="Times New Roman"/>
          <w:sz w:val="26"/>
          <w:szCs w:val="26"/>
        </w:rPr>
        <w:t xml:space="preserve"> noted that policy would have to be put in place.  She will be bring</w:t>
      </w:r>
      <w:r w:rsidR="0071055D" w:rsidRPr="00CC0A17">
        <w:rPr>
          <w:rFonts w:ascii="Times New Roman" w:hAnsi="Times New Roman" w:cs="Times New Roman"/>
          <w:sz w:val="26"/>
          <w:szCs w:val="26"/>
        </w:rPr>
        <w:t>ing</w:t>
      </w:r>
      <w:r w:rsidR="000D7722" w:rsidRPr="00CC0A17">
        <w:rPr>
          <w:rFonts w:ascii="Times New Roman" w:hAnsi="Times New Roman" w:cs="Times New Roman"/>
          <w:sz w:val="26"/>
          <w:szCs w:val="26"/>
        </w:rPr>
        <w:t xml:space="preserve"> further information to the March meeting.</w:t>
      </w:r>
    </w:p>
    <w:p w14:paraId="7B397B4F" w14:textId="77777777" w:rsidR="000D7722" w:rsidRPr="00CC0A17" w:rsidRDefault="000D7722" w:rsidP="000D7722">
      <w:pPr>
        <w:rPr>
          <w:rFonts w:ascii="Times New Roman" w:hAnsi="Times New Roman" w:cs="Times New Roman"/>
          <w:sz w:val="26"/>
          <w:szCs w:val="26"/>
        </w:rPr>
      </w:pPr>
    </w:p>
    <w:p w14:paraId="14132C18" w14:textId="27BD05AB" w:rsidR="001F3C89" w:rsidRPr="00CC0A17" w:rsidRDefault="001F3C89" w:rsidP="00AA3938">
      <w:pPr>
        <w:rPr>
          <w:rFonts w:ascii="Times New Roman" w:hAnsi="Times New Roman" w:cs="Times New Roman"/>
          <w:sz w:val="26"/>
          <w:szCs w:val="26"/>
        </w:rPr>
      </w:pPr>
      <w:r w:rsidRPr="00CC0A17">
        <w:rPr>
          <w:rFonts w:ascii="Times New Roman" w:hAnsi="Times New Roman" w:cs="Times New Roman"/>
          <w:sz w:val="26"/>
          <w:szCs w:val="26"/>
        </w:rPr>
        <w:lastRenderedPageBreak/>
        <w:t>Motion by</w:t>
      </w:r>
      <w:r w:rsidR="00AA3938" w:rsidRPr="00CC0A17">
        <w:rPr>
          <w:rFonts w:ascii="Times New Roman" w:hAnsi="Times New Roman" w:cs="Times New Roman"/>
          <w:sz w:val="26"/>
          <w:szCs w:val="26"/>
        </w:rPr>
        <w:t xml:space="preserve"> Vigness</w:t>
      </w:r>
      <w:r w:rsidRPr="00CC0A17">
        <w:rPr>
          <w:rFonts w:ascii="Times New Roman" w:hAnsi="Times New Roman" w:cs="Times New Roman"/>
          <w:sz w:val="26"/>
          <w:szCs w:val="26"/>
        </w:rPr>
        <w:t>, seconded by</w:t>
      </w:r>
      <w:r w:rsidR="00AA3938" w:rsidRPr="00CC0A17">
        <w:rPr>
          <w:rFonts w:ascii="Times New Roman" w:hAnsi="Times New Roman" w:cs="Times New Roman"/>
          <w:sz w:val="26"/>
          <w:szCs w:val="26"/>
        </w:rPr>
        <w:t xml:space="preserve"> Lippo</w:t>
      </w:r>
      <w:r w:rsidRPr="00CC0A17">
        <w:rPr>
          <w:rFonts w:ascii="Times New Roman" w:hAnsi="Times New Roman" w:cs="Times New Roman"/>
          <w:sz w:val="26"/>
          <w:szCs w:val="26"/>
        </w:rPr>
        <w:t xml:space="preserve">, to acknowledge and commend: The Cromwell Wright Fire and Ambulance Department for their outstanding work on the </w:t>
      </w:r>
      <w:proofErr w:type="spellStart"/>
      <w:r w:rsidRPr="00CC0A17">
        <w:rPr>
          <w:rFonts w:ascii="Times New Roman" w:hAnsi="Times New Roman" w:cs="Times New Roman"/>
          <w:sz w:val="26"/>
          <w:szCs w:val="26"/>
        </w:rPr>
        <w:t>Minettie’s</w:t>
      </w:r>
      <w:proofErr w:type="spellEnd"/>
      <w:r w:rsidRPr="00CC0A17">
        <w:rPr>
          <w:rFonts w:ascii="Times New Roman" w:hAnsi="Times New Roman" w:cs="Times New Roman"/>
          <w:sz w:val="26"/>
          <w:szCs w:val="26"/>
        </w:rPr>
        <w:t xml:space="preserve"> Fire and Tom Johnson for his Outstanding work maintaining the City’s Water Source. Motion carried by unanimous </w:t>
      </w:r>
      <w:r w:rsidR="00AA3938" w:rsidRPr="00CC0A17">
        <w:rPr>
          <w:rFonts w:ascii="Times New Roman" w:hAnsi="Times New Roman" w:cs="Times New Roman"/>
          <w:sz w:val="26"/>
          <w:szCs w:val="26"/>
        </w:rPr>
        <w:t xml:space="preserve">voice </w:t>
      </w:r>
      <w:r w:rsidRPr="00CC0A17">
        <w:rPr>
          <w:rFonts w:ascii="Times New Roman" w:hAnsi="Times New Roman" w:cs="Times New Roman"/>
          <w:sz w:val="26"/>
          <w:szCs w:val="26"/>
        </w:rPr>
        <w:t xml:space="preserve">vote.  </w:t>
      </w:r>
    </w:p>
    <w:p w14:paraId="3E8F5F93" w14:textId="77777777" w:rsidR="001F3C89" w:rsidRPr="00CC0A17" w:rsidRDefault="001F3C89" w:rsidP="001F3C89">
      <w:pPr>
        <w:ind w:left="720"/>
        <w:rPr>
          <w:rFonts w:ascii="Times New Roman" w:hAnsi="Times New Roman" w:cs="Times New Roman"/>
          <w:b/>
          <w:sz w:val="26"/>
          <w:szCs w:val="26"/>
        </w:rPr>
      </w:pPr>
    </w:p>
    <w:p w14:paraId="79C03404" w14:textId="313736E4" w:rsidR="001F3C89" w:rsidRPr="00CC0A17" w:rsidRDefault="00AA3938" w:rsidP="001F3C89">
      <w:pPr>
        <w:rPr>
          <w:rFonts w:ascii="Times New Roman" w:hAnsi="Times New Roman" w:cs="Times New Roman"/>
          <w:sz w:val="26"/>
          <w:szCs w:val="26"/>
        </w:rPr>
      </w:pPr>
      <w:r w:rsidRPr="00CC0A17">
        <w:rPr>
          <w:rFonts w:ascii="Times New Roman" w:hAnsi="Times New Roman" w:cs="Times New Roman"/>
          <w:sz w:val="26"/>
          <w:szCs w:val="26"/>
        </w:rPr>
        <w:t>Mayor Zelazny declared the meeting adjourned at 7:07 PM.</w:t>
      </w:r>
    </w:p>
    <w:p w14:paraId="27CDC300" w14:textId="77777777" w:rsidR="00577F9A" w:rsidRPr="00CC0A17" w:rsidRDefault="00577F9A" w:rsidP="00577F9A">
      <w:pPr>
        <w:rPr>
          <w:rFonts w:ascii="Times New Roman" w:hAnsi="Times New Roman" w:cs="Times New Roman"/>
          <w:sz w:val="26"/>
          <w:szCs w:val="26"/>
        </w:rPr>
      </w:pPr>
    </w:p>
    <w:p w14:paraId="1BBEA4B4" w14:textId="77777777" w:rsidR="00577F9A" w:rsidRPr="00CC0A17" w:rsidRDefault="00577F9A" w:rsidP="00577F9A">
      <w:pPr>
        <w:rPr>
          <w:rFonts w:ascii="Times New Roman" w:hAnsi="Times New Roman" w:cs="Times New Roman"/>
          <w:sz w:val="26"/>
          <w:szCs w:val="26"/>
        </w:rPr>
      </w:pPr>
    </w:p>
    <w:p w14:paraId="7BC14EBA" w14:textId="77777777" w:rsidR="00577F9A" w:rsidRPr="00CC0A17" w:rsidRDefault="00577F9A" w:rsidP="00577F9A">
      <w:pPr>
        <w:rPr>
          <w:rFonts w:ascii="Times New Roman" w:hAnsi="Times New Roman" w:cs="Times New Roman"/>
          <w:sz w:val="26"/>
          <w:szCs w:val="26"/>
        </w:rPr>
      </w:pPr>
      <w:r w:rsidRPr="00CC0A17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14:paraId="41F61E65" w14:textId="702A2C76" w:rsidR="00577F9A" w:rsidRPr="00CC0A17" w:rsidRDefault="00577F9A" w:rsidP="00577F9A">
      <w:pPr>
        <w:rPr>
          <w:rFonts w:ascii="Times New Roman" w:hAnsi="Times New Roman" w:cs="Times New Roman"/>
          <w:sz w:val="26"/>
          <w:szCs w:val="26"/>
        </w:rPr>
      </w:pPr>
      <w:r w:rsidRPr="00CC0A17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257D33">
        <w:rPr>
          <w:rFonts w:ascii="Times New Roman" w:hAnsi="Times New Roman" w:cs="Times New Roman"/>
          <w:sz w:val="26"/>
          <w:szCs w:val="26"/>
        </w:rPr>
        <w:t>Clerk – Nicole Johnson</w:t>
      </w:r>
      <w:r w:rsidRPr="00CC0A1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9F8E707" w14:textId="77777777" w:rsidR="00577F9A" w:rsidRPr="00CC0A17" w:rsidRDefault="00577F9A" w:rsidP="00577F9A">
      <w:pPr>
        <w:rPr>
          <w:rFonts w:ascii="Times New Roman" w:hAnsi="Times New Roman" w:cs="Times New Roman"/>
          <w:sz w:val="26"/>
          <w:szCs w:val="26"/>
        </w:rPr>
      </w:pPr>
    </w:p>
    <w:p w14:paraId="7CC3C551" w14:textId="77777777" w:rsidR="00577F9A" w:rsidRPr="00CC0A17" w:rsidRDefault="00577F9A" w:rsidP="00577F9A">
      <w:pPr>
        <w:rPr>
          <w:rFonts w:ascii="Times New Roman" w:hAnsi="Times New Roman" w:cs="Times New Roman"/>
          <w:sz w:val="26"/>
          <w:szCs w:val="26"/>
        </w:rPr>
      </w:pPr>
      <w:r w:rsidRPr="00CC0A1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</w:p>
    <w:p w14:paraId="7D75A317" w14:textId="77777777" w:rsidR="00577F9A" w:rsidRPr="00CC0A17" w:rsidRDefault="00577F9A" w:rsidP="00577F9A">
      <w:pPr>
        <w:rPr>
          <w:rFonts w:ascii="Times New Roman" w:hAnsi="Times New Roman" w:cs="Times New Roman"/>
          <w:sz w:val="26"/>
          <w:szCs w:val="26"/>
        </w:rPr>
      </w:pPr>
      <w:r w:rsidRPr="00CC0A1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_______________________________</w:t>
      </w:r>
    </w:p>
    <w:p w14:paraId="24FEB480" w14:textId="77777777" w:rsidR="00577F9A" w:rsidRPr="00CC0A17" w:rsidRDefault="00577F9A" w:rsidP="00577F9A">
      <w:pPr>
        <w:rPr>
          <w:rFonts w:ascii="Times New Roman" w:hAnsi="Times New Roman" w:cs="Times New Roman"/>
          <w:sz w:val="26"/>
          <w:szCs w:val="26"/>
        </w:rPr>
      </w:pPr>
      <w:r w:rsidRPr="00CC0A17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</w:t>
      </w:r>
      <w:bookmarkStart w:id="0" w:name="_GoBack"/>
      <w:bookmarkEnd w:id="0"/>
      <w:r w:rsidRPr="00CC0A17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</w:t>
      </w:r>
      <w:r w:rsidRPr="00CC0A17">
        <w:rPr>
          <w:rFonts w:ascii="Times New Roman" w:hAnsi="Times New Roman" w:cs="Times New Roman"/>
          <w:sz w:val="26"/>
          <w:szCs w:val="26"/>
        </w:rPr>
        <w:t>Sharon Zelazny - Mayor</w:t>
      </w:r>
    </w:p>
    <w:p w14:paraId="5A5F51D0" w14:textId="77777777" w:rsidR="00577F9A" w:rsidRPr="00CC0A17" w:rsidRDefault="00577F9A" w:rsidP="00577F9A">
      <w:pPr>
        <w:rPr>
          <w:rFonts w:ascii="Times New Roman" w:hAnsi="Times New Roman" w:cs="Times New Roman"/>
          <w:sz w:val="26"/>
          <w:szCs w:val="26"/>
        </w:rPr>
      </w:pPr>
    </w:p>
    <w:p w14:paraId="15D28510" w14:textId="77777777" w:rsidR="00577F9A" w:rsidRPr="00CC0A17" w:rsidRDefault="00577F9A" w:rsidP="00577F9A">
      <w:pPr>
        <w:ind w:left="1440"/>
        <w:rPr>
          <w:rFonts w:ascii="Times New Roman" w:hAnsi="Times New Roman" w:cs="Times New Roman"/>
          <w:b/>
          <w:sz w:val="26"/>
          <w:szCs w:val="26"/>
        </w:rPr>
      </w:pPr>
    </w:p>
    <w:p w14:paraId="2E41A7C4" w14:textId="77777777" w:rsidR="00577F9A" w:rsidRPr="00CC0A17" w:rsidRDefault="00577F9A" w:rsidP="001F3C89">
      <w:pPr>
        <w:rPr>
          <w:rFonts w:ascii="Times New Roman" w:hAnsi="Times New Roman" w:cs="Times New Roman"/>
          <w:sz w:val="26"/>
          <w:szCs w:val="26"/>
        </w:rPr>
      </w:pPr>
    </w:p>
    <w:p w14:paraId="5D9873D7" w14:textId="77777777" w:rsidR="001F3C89" w:rsidRPr="00CC0A17" w:rsidRDefault="001F3C89" w:rsidP="001F3C89">
      <w:pPr>
        <w:rPr>
          <w:rFonts w:ascii="Times New Roman" w:hAnsi="Times New Roman" w:cs="Times New Roman"/>
          <w:sz w:val="26"/>
          <w:szCs w:val="26"/>
        </w:rPr>
      </w:pPr>
    </w:p>
    <w:p w14:paraId="3CA0D8A5" w14:textId="77777777" w:rsidR="001F3C89" w:rsidRPr="00CC0A17" w:rsidRDefault="001F3C89" w:rsidP="001F3C89">
      <w:pPr>
        <w:rPr>
          <w:rFonts w:ascii="Times New Roman" w:hAnsi="Times New Roman" w:cs="Times New Roman"/>
          <w:i/>
          <w:sz w:val="26"/>
          <w:szCs w:val="26"/>
        </w:rPr>
      </w:pPr>
    </w:p>
    <w:p w14:paraId="01A40E1B" w14:textId="77777777" w:rsidR="001F3C89" w:rsidRPr="00CC0A17" w:rsidRDefault="001F3C89" w:rsidP="001F3C89">
      <w:pPr>
        <w:rPr>
          <w:rFonts w:ascii="Times New Roman" w:hAnsi="Times New Roman" w:cs="Times New Roman"/>
          <w:b/>
          <w:sz w:val="26"/>
          <w:szCs w:val="26"/>
        </w:rPr>
      </w:pPr>
    </w:p>
    <w:p w14:paraId="0DBDE553" w14:textId="77777777" w:rsidR="001F3C89" w:rsidRPr="00CC0A17" w:rsidRDefault="001F3C89" w:rsidP="001F3C89">
      <w:pPr>
        <w:rPr>
          <w:rFonts w:ascii="Times New Roman" w:hAnsi="Times New Roman" w:cs="Times New Roman"/>
          <w:b/>
          <w:sz w:val="26"/>
          <w:szCs w:val="26"/>
        </w:rPr>
      </w:pPr>
    </w:p>
    <w:p w14:paraId="49134784" w14:textId="77777777" w:rsidR="001F3C89" w:rsidRPr="00CC0A17" w:rsidRDefault="001F3C89" w:rsidP="001F3C89">
      <w:pPr>
        <w:rPr>
          <w:rFonts w:ascii="Times New Roman" w:hAnsi="Times New Roman" w:cs="Times New Roman"/>
          <w:b/>
          <w:sz w:val="26"/>
          <w:szCs w:val="26"/>
        </w:rPr>
      </w:pPr>
    </w:p>
    <w:p w14:paraId="43E1C504" w14:textId="77777777" w:rsidR="00A9204E" w:rsidRPr="00CC0A17" w:rsidRDefault="00A9204E">
      <w:pPr>
        <w:rPr>
          <w:rFonts w:ascii="Times New Roman" w:hAnsi="Times New Roman" w:cs="Times New Roman"/>
          <w:sz w:val="26"/>
          <w:szCs w:val="26"/>
        </w:rPr>
      </w:pPr>
    </w:p>
    <w:sectPr w:rsidR="00A9204E" w:rsidRPr="00CC0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66B42E4"/>
    <w:multiLevelType w:val="multilevel"/>
    <w:tmpl w:val="7A3E39DC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5" w15:restartNumberingAfterBreak="0">
    <w:nsid w:val="17B9490F"/>
    <w:multiLevelType w:val="multilevel"/>
    <w:tmpl w:val="ADC628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18F06D2C"/>
    <w:multiLevelType w:val="multilevel"/>
    <w:tmpl w:val="FD34379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7" w15:restartNumberingAfterBreak="0">
    <w:nsid w:val="1D144873"/>
    <w:multiLevelType w:val="hybridMultilevel"/>
    <w:tmpl w:val="6B80A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64ACF"/>
    <w:multiLevelType w:val="hybridMultilevel"/>
    <w:tmpl w:val="60DC6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D541B0E"/>
    <w:multiLevelType w:val="hybridMultilevel"/>
    <w:tmpl w:val="4A982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7F1A04"/>
    <w:multiLevelType w:val="hybridMultilevel"/>
    <w:tmpl w:val="6EAC4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82F0516"/>
    <w:multiLevelType w:val="multilevel"/>
    <w:tmpl w:val="B344D806"/>
    <w:lvl w:ilvl="0">
      <w:start w:val="9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860" w:hanging="420"/>
      </w:pPr>
    </w:lvl>
    <w:lvl w:ilvl="2">
      <w:start w:val="1"/>
      <w:numFmt w:val="lowerLetter"/>
      <w:isLgl/>
      <w:lvlText w:val="%1.%2.%3"/>
      <w:lvlJc w:val="left"/>
      <w:pPr>
        <w:ind w:left="2880" w:hanging="720"/>
      </w:pPr>
    </w:lvl>
    <w:lvl w:ilvl="3">
      <w:start w:val="1"/>
      <w:numFmt w:val="decimal"/>
      <w:isLgl/>
      <w:lvlText w:val="%1.%2.%3.%4"/>
      <w:lvlJc w:val="left"/>
      <w:pPr>
        <w:ind w:left="3600" w:hanging="720"/>
      </w:pPr>
    </w:lvl>
    <w:lvl w:ilvl="4">
      <w:start w:val="1"/>
      <w:numFmt w:val="decimal"/>
      <w:isLgl/>
      <w:lvlText w:val="%1.%2.%3.%4.%5"/>
      <w:lvlJc w:val="left"/>
      <w:pPr>
        <w:ind w:left="468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080"/>
      </w:pPr>
    </w:lvl>
    <w:lvl w:ilvl="6">
      <w:start w:val="1"/>
      <w:numFmt w:val="decimal"/>
      <w:isLgl/>
      <w:lvlText w:val="%1.%2.%3.%4.%5.%6.%7"/>
      <w:lvlJc w:val="left"/>
      <w:pPr>
        <w:ind w:left="648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</w:lvl>
  </w:abstractNum>
  <w:abstractNum w:abstractNumId="26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9D12D40"/>
    <w:multiLevelType w:val="multilevel"/>
    <w:tmpl w:val="5CAA3B3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C6D1A8B"/>
    <w:multiLevelType w:val="multilevel"/>
    <w:tmpl w:val="11F08F2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3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67E57BFD"/>
    <w:multiLevelType w:val="multilevel"/>
    <w:tmpl w:val="10063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8"/>
  </w:num>
  <w:num w:numId="2">
    <w:abstractNumId w:val="12"/>
  </w:num>
  <w:num w:numId="3">
    <w:abstractNumId w:val="10"/>
  </w:num>
  <w:num w:numId="4">
    <w:abstractNumId w:val="32"/>
  </w:num>
  <w:num w:numId="5">
    <w:abstractNumId w:val="13"/>
  </w:num>
  <w:num w:numId="6">
    <w:abstractNumId w:val="23"/>
  </w:num>
  <w:num w:numId="7">
    <w:abstractNumId w:val="2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22"/>
  </w:num>
  <w:num w:numId="20">
    <w:abstractNumId w:val="30"/>
  </w:num>
  <w:num w:numId="21">
    <w:abstractNumId w:val="24"/>
  </w:num>
  <w:num w:numId="22">
    <w:abstractNumId w:val="11"/>
  </w:num>
  <w:num w:numId="23">
    <w:abstractNumId w:val="33"/>
  </w:num>
  <w:num w:numId="24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7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8"/>
  </w:num>
  <w:num w:numId="31">
    <w:abstractNumId w:val="17"/>
  </w:num>
  <w:num w:numId="32">
    <w:abstractNumId w:val="21"/>
  </w:num>
  <w:num w:numId="33">
    <w:abstractNumId w:val="25"/>
  </w:num>
  <w:num w:numId="34">
    <w:abstractNumId w:val="15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89"/>
    <w:rsid w:val="000B238A"/>
    <w:rsid w:val="000D7722"/>
    <w:rsid w:val="00145B61"/>
    <w:rsid w:val="001A3479"/>
    <w:rsid w:val="001B7A46"/>
    <w:rsid w:val="001D621B"/>
    <w:rsid w:val="001F3C89"/>
    <w:rsid w:val="00257D33"/>
    <w:rsid w:val="002927F5"/>
    <w:rsid w:val="00293666"/>
    <w:rsid w:val="002E60D9"/>
    <w:rsid w:val="00577F9A"/>
    <w:rsid w:val="005C4EAB"/>
    <w:rsid w:val="005E686D"/>
    <w:rsid w:val="00645252"/>
    <w:rsid w:val="00672F8E"/>
    <w:rsid w:val="006B6C5C"/>
    <w:rsid w:val="006C01FB"/>
    <w:rsid w:val="006D3D74"/>
    <w:rsid w:val="0071055D"/>
    <w:rsid w:val="00725374"/>
    <w:rsid w:val="00786D42"/>
    <w:rsid w:val="0083569A"/>
    <w:rsid w:val="00851630"/>
    <w:rsid w:val="00870DBD"/>
    <w:rsid w:val="008E7F40"/>
    <w:rsid w:val="00967983"/>
    <w:rsid w:val="00A80CC5"/>
    <w:rsid w:val="00A9204E"/>
    <w:rsid w:val="00AA3938"/>
    <w:rsid w:val="00B04C0F"/>
    <w:rsid w:val="00BE1AB2"/>
    <w:rsid w:val="00BE58C3"/>
    <w:rsid w:val="00BF1CC6"/>
    <w:rsid w:val="00CC0A17"/>
    <w:rsid w:val="00D93B58"/>
    <w:rsid w:val="00EB4268"/>
    <w:rsid w:val="00EF0886"/>
    <w:rsid w:val="00EF538E"/>
    <w:rsid w:val="00F56F8E"/>
    <w:rsid w:val="00F71148"/>
    <w:rsid w:val="00FB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BDFD6"/>
  <w15:chartTrackingRefBased/>
  <w15:docId w15:val="{C6B335F8-49CD-4D04-923D-4A13B5DA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C89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qFormat/>
    <w:rsid w:val="001F3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yor\AppData\Roaming\Microsoft\Templates\Single%20spaced%20(blank)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779DEA-C168-4542-8CC5-9B8930322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(blank)(3)</Template>
  <TotalTime>6</TotalTime>
  <Pages>1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Mayor Of Cromwell</dc:creator>
  <cp:keywords/>
  <dc:description/>
  <cp:lastModifiedBy>City Clerk</cp:lastModifiedBy>
  <cp:revision>4</cp:revision>
  <cp:lastPrinted>2019-03-19T18:29:00Z</cp:lastPrinted>
  <dcterms:created xsi:type="dcterms:W3CDTF">2019-03-11T18:54:00Z</dcterms:created>
  <dcterms:modified xsi:type="dcterms:W3CDTF">2019-03-19T18:31:00Z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